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F2F" w:rsidRPr="006B2C94" w:rsidRDefault="00BD2F2F" w:rsidP="00BD2F2F">
      <w:pPr>
        <w:pStyle w:val="20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95791031"/>
      <w:r>
        <w:rPr>
          <w:rFonts w:ascii="Calibri" w:hAnsi="Calibri"/>
          <w:lang w:val="el-GR"/>
        </w:rPr>
        <w:t>ΠΑΡΑΡΤΗΜΑ Ι</w:t>
      </w:r>
      <w:r>
        <w:rPr>
          <w:rFonts w:ascii="Calibri" w:hAnsi="Calibri"/>
          <w:lang w:val="en-US"/>
        </w:rPr>
        <w:t>II</w:t>
      </w:r>
      <w:r>
        <w:rPr>
          <w:rFonts w:ascii="Calibri" w:hAnsi="Calibri"/>
          <w:lang w:val="el-GR"/>
        </w:rPr>
        <w:t xml:space="preserve"> – ΤΕΧΝΙΚΗ ΠΡΟΣΦΟΡΑ / ΕΙΔΙΚΗ ΣΥΓΓΡΑΦΗ ΥΠΟΧΡΕΩΣΕΩΝ</w:t>
      </w:r>
      <w:bookmarkEnd w:id="0"/>
      <w:r>
        <w:rPr>
          <w:rFonts w:ascii="Calibri" w:hAnsi="Calibri"/>
          <w:lang w:val="el-GR"/>
        </w:rPr>
        <w:t xml:space="preserve"> </w:t>
      </w:r>
    </w:p>
    <w:p w:rsidR="00BD2F2F" w:rsidRDefault="00BD2F2F" w:rsidP="00BD2F2F">
      <w:pPr>
        <w:suppressAutoHyphens w:val="0"/>
        <w:autoSpaceDE w:val="0"/>
        <w:autoSpaceDN w:val="0"/>
        <w:adjustRightInd w:val="0"/>
        <w:spacing w:before="120"/>
        <w:jc w:val="left"/>
        <w:rPr>
          <w:i/>
          <w:iCs/>
          <w:szCs w:val="22"/>
          <w:u w:val="single"/>
          <w:lang w:val="el-GR" w:eastAsia="el-GR"/>
        </w:rPr>
      </w:pPr>
    </w:p>
    <w:p w:rsidR="00BD2F2F" w:rsidRPr="00BA3A27" w:rsidRDefault="00BD2F2F" w:rsidP="00BD2F2F">
      <w:pPr>
        <w:suppressAutoHyphens w:val="0"/>
        <w:autoSpaceDE w:val="0"/>
        <w:autoSpaceDN w:val="0"/>
        <w:adjustRightInd w:val="0"/>
        <w:spacing w:before="120"/>
        <w:jc w:val="left"/>
        <w:rPr>
          <w:i/>
          <w:iCs/>
          <w:szCs w:val="22"/>
          <w:u w:val="single"/>
          <w:lang w:val="el-GR" w:eastAsia="el-GR"/>
        </w:rPr>
      </w:pPr>
      <w:r w:rsidRPr="00BA3A27">
        <w:rPr>
          <w:i/>
          <w:iCs/>
          <w:szCs w:val="22"/>
          <w:u w:val="single"/>
          <w:lang w:val="el-GR" w:eastAsia="el-GR"/>
        </w:rPr>
        <w:t>Οδηγίες συμπλήρωσης</w:t>
      </w:r>
    </w:p>
    <w:p w:rsidR="00BD2F2F" w:rsidRDefault="00BD2F2F" w:rsidP="00BD2F2F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357" w:hanging="357"/>
        <w:rPr>
          <w:szCs w:val="22"/>
          <w:lang w:val="el-GR" w:eastAsia="el-GR"/>
        </w:rPr>
      </w:pPr>
      <w:r>
        <w:rPr>
          <w:szCs w:val="22"/>
          <w:lang w:val="el-GR" w:eastAsia="el-GR"/>
        </w:rPr>
        <w:t>Στη Στήλη «ΠΡΟΔΙΑΓΡΑΦΗ», περιγράφονται αναλυτικά οι αντίστοιχοι τεχνικοί όροι, υποχρεώσεις ή επεξηγήσεις για τα οποία θα πρέπει να δοθούν αντίστοιχες απαντήσεις.</w:t>
      </w:r>
    </w:p>
    <w:p w:rsidR="00BD2F2F" w:rsidRDefault="00BD2F2F" w:rsidP="00BD2F2F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357" w:hanging="357"/>
        <w:rPr>
          <w:szCs w:val="22"/>
          <w:lang w:val="el-GR" w:eastAsia="el-GR"/>
        </w:rPr>
      </w:pPr>
      <w:r>
        <w:rPr>
          <w:szCs w:val="22"/>
          <w:lang w:val="el-GR" w:eastAsia="el-GR"/>
        </w:rPr>
        <w:t>Αν στη στήλη «ΑΠΑΙΤΗΣΗ» έχει συμπληρωθεί η λέξη «ΝΑΙ» ή ένας αριθμός (που σημαίνει υποχρεωτικό αριθμητικό μέγεθος της προδιαγραφής και απαιτεί συμμόρφωση), τότε η αντίστοιχη προδιαγραφή είναι υποχρεωτική για τον υποψήφιο ανάδοχο, θεωρούμενη ως απαράβατος όρος σύμφωνα με την παρούσα διακήρυξη. Προσφορές που δεν καλύπτουν πλήρως απαράβατους όρους απορρίπτονται ως απαράδεκτες.</w:t>
      </w:r>
    </w:p>
    <w:p w:rsidR="00BD2F2F" w:rsidRDefault="00BD2F2F" w:rsidP="00BD2F2F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357" w:hanging="357"/>
        <w:rPr>
          <w:szCs w:val="22"/>
          <w:lang w:val="el-GR" w:eastAsia="el-GR"/>
        </w:rPr>
      </w:pPr>
      <w:r>
        <w:rPr>
          <w:szCs w:val="22"/>
          <w:lang w:val="el-GR" w:eastAsia="el-GR"/>
        </w:rPr>
        <w:t>Αν η στήλη «ΑΠΑΙΤΗΣΗ» δεν έχει συμπληρωθεί με τη λέξη «ΝΑΙ» ή με κάποιον αριθμό, τότε η προδιαγραφή δεν είναι απαράβατος όρος. Προσφορές που δεν καλύπτουν τους μη απαράβατους όρους ή αποκλίνουν από αυτούς δεν απορρίπτονται.</w:t>
      </w:r>
    </w:p>
    <w:p w:rsidR="00BD2F2F" w:rsidRDefault="00BD2F2F" w:rsidP="00BD2F2F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357" w:hanging="357"/>
        <w:rPr>
          <w:szCs w:val="22"/>
          <w:lang w:val="el-GR" w:eastAsia="el-GR"/>
        </w:rPr>
      </w:pPr>
      <w:r>
        <w:rPr>
          <w:szCs w:val="22"/>
          <w:lang w:val="el-GR" w:eastAsia="el-GR"/>
        </w:rPr>
        <w:t>Στη στήλη «ΑΠΑΝΤΗΣΗ» σημειώνεται η απάντηση του αναδόχου που έχει τη μορφή ΝΑΙ/ΟΧΙ εάν η αντίστοιχη προδιαγραφή πληρείται ή όχι από την Προσφορά ή ένα αριθμητικό μέγεθος που δηλώνει την ποσότητα του αντίστοιχου χαρακτηριστικού στην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απαίτησης.</w:t>
      </w:r>
    </w:p>
    <w:p w:rsidR="00BD2F2F" w:rsidRPr="000813EE" w:rsidRDefault="00BD2F2F" w:rsidP="00BD2F2F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357" w:hanging="357"/>
        <w:rPr>
          <w:lang w:val="el-GR"/>
        </w:rPr>
      </w:pPr>
      <w:r>
        <w:rPr>
          <w:szCs w:val="22"/>
          <w:lang w:val="el-GR" w:eastAsia="el-GR"/>
        </w:rPr>
        <w:t xml:space="preserve">Στη στήλη «ΣΤΟΙΧΕΙΟ ΤΕΚΜΗΡΙΩΣΗΣ» θα καταγραφεί η σαφής παραπομπή στο δικαιολογητικό εκείνο στοιχείο που προσκομίζεται προς απόδειξη πλήρωσης της συγκεκριμένης απαίτησης. Η παραπομπή γίνεται με συγκεκριμένη αναφορά στην αρίθμηση, όπως αποτυπώνεται στο κείμενο της διακήρυξης. Η παραπομπή μπορεί να αφορά σε χαρακτηριστικά της τεχνικής προσφοράς, του τρόπου διασύνδεσης και λειτουργίας τους που κατά την κρίση του υποψηφίου αναδόχου τεκμηριώνουν τα στοιχεία του Πίνακα Συμμόρφωσης. </w:t>
      </w:r>
      <w:r w:rsidRPr="0044446F">
        <w:rPr>
          <w:szCs w:val="22"/>
          <w:lang w:val="el-GR" w:eastAsia="el-GR"/>
        </w:rPr>
        <w:t>Η παραπομπή θα πρέπει να αφορά σε συγκεκριμένες ενότητες / παραγράφους των ανωτέρω κειμένων.</w:t>
      </w:r>
    </w:p>
    <w:p w:rsidR="00BD2F2F" w:rsidRPr="000813EE" w:rsidRDefault="00BD2F2F" w:rsidP="00BD2F2F">
      <w:pPr>
        <w:suppressAutoHyphens w:val="0"/>
        <w:autoSpaceDE w:val="0"/>
        <w:autoSpaceDN w:val="0"/>
        <w:adjustRightInd w:val="0"/>
        <w:spacing w:before="120"/>
        <w:jc w:val="left"/>
        <w:rPr>
          <w:szCs w:val="22"/>
          <w:u w:val="single"/>
          <w:lang w:val="el-GR" w:eastAsia="el-GR"/>
        </w:rPr>
      </w:pPr>
      <w:r w:rsidRPr="000813EE">
        <w:rPr>
          <w:szCs w:val="22"/>
          <w:u w:val="single"/>
          <w:lang w:val="el-GR" w:eastAsia="el-GR"/>
        </w:rPr>
        <w:t>Διευκρινίσεις</w:t>
      </w:r>
    </w:p>
    <w:p w:rsidR="00BD2F2F" w:rsidRPr="00DB5624" w:rsidRDefault="00BD2F2F" w:rsidP="00BD2F2F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357" w:hanging="357"/>
        <w:rPr>
          <w:szCs w:val="22"/>
          <w:lang w:val="el-GR" w:eastAsia="el-GR"/>
        </w:rPr>
      </w:pPr>
      <w:r w:rsidRPr="000813EE">
        <w:rPr>
          <w:szCs w:val="22"/>
          <w:lang w:val="el-GR" w:eastAsia="el-GR"/>
        </w:rPr>
        <w:t>Επισημαίνεται ότι είναι υποχρεωτική η απάντηση σε όλα τα σημεία του ΠΙΝΑΚΑ ΣΥΜΜΟΡΦΩΣΗΣ και η παροχή όλων των πληροφοριών που ζητούνται.</w:t>
      </w:r>
      <w:r>
        <w:rPr>
          <w:szCs w:val="22"/>
          <w:lang w:val="el-GR" w:eastAsia="el-GR"/>
        </w:rPr>
        <w:t xml:space="preserve"> </w:t>
      </w:r>
      <w:r w:rsidRPr="000813EE">
        <w:rPr>
          <w:szCs w:val="22"/>
          <w:lang w:val="el-GR" w:eastAsia="el-GR"/>
        </w:rPr>
        <w:t>Σε περίπτωση που δεν έχει απαντηθεί οποιοσδήποτε όρος του ΠΙΝΑΚΑ ΣΥΜΜΟΡΦΩΣΗΣ, τότε η</w:t>
      </w:r>
      <w:r>
        <w:rPr>
          <w:szCs w:val="22"/>
          <w:lang w:val="el-GR" w:eastAsia="el-GR"/>
        </w:rPr>
        <w:t xml:space="preserve"> </w:t>
      </w:r>
      <w:r w:rsidRPr="000813EE">
        <w:rPr>
          <w:szCs w:val="22"/>
          <w:lang w:val="el-GR" w:eastAsia="el-GR"/>
        </w:rPr>
        <w:t>απάντηση θεωρείται αρνητική.</w:t>
      </w:r>
    </w:p>
    <w:p w:rsidR="00BD2F2F" w:rsidRPr="000813EE" w:rsidRDefault="00BD2F2F" w:rsidP="00BD2F2F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357" w:hanging="357"/>
        <w:rPr>
          <w:szCs w:val="22"/>
          <w:lang w:val="el-GR" w:eastAsia="el-GR"/>
        </w:rPr>
      </w:pPr>
      <w:r w:rsidRPr="000813EE">
        <w:rPr>
          <w:szCs w:val="22"/>
          <w:lang w:val="el-GR" w:eastAsia="el-GR"/>
        </w:rPr>
        <w:t>Η αρμόδια Επιτροπή θα αξιολογήσει τα παρεχόμενα από τους προσφέροντες στοιχεία κατά την</w:t>
      </w:r>
      <w:r>
        <w:rPr>
          <w:szCs w:val="22"/>
          <w:lang w:val="el-GR" w:eastAsia="el-GR"/>
        </w:rPr>
        <w:t xml:space="preserve"> </w:t>
      </w:r>
      <w:r w:rsidRPr="000813EE">
        <w:rPr>
          <w:szCs w:val="22"/>
          <w:lang w:val="el-GR" w:eastAsia="el-GR"/>
        </w:rPr>
        <w:t>αξιολόγηση των Τεχνικών Προσφορών.</w:t>
      </w:r>
    </w:p>
    <w:p w:rsidR="00BD2F2F" w:rsidRPr="000813EE" w:rsidRDefault="00BD2F2F" w:rsidP="00BD2F2F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357" w:hanging="357"/>
        <w:rPr>
          <w:lang w:val="el-GR"/>
        </w:rPr>
      </w:pPr>
      <w:r w:rsidRPr="000813EE">
        <w:rPr>
          <w:szCs w:val="22"/>
          <w:lang w:val="el-GR" w:eastAsia="el-GR"/>
        </w:rPr>
        <w:t>Σε περίπτωση που οποιαδήποτε, από τις ανωτέρω αναφερόμενες στους επισυναπτόμενους πίνακες</w:t>
      </w:r>
      <w:r>
        <w:rPr>
          <w:szCs w:val="22"/>
          <w:lang w:val="el-GR" w:eastAsia="el-GR"/>
        </w:rPr>
        <w:t xml:space="preserve"> </w:t>
      </w:r>
      <w:r w:rsidRPr="000813EE">
        <w:rPr>
          <w:szCs w:val="22"/>
          <w:lang w:val="el-GR" w:eastAsia="el-GR"/>
        </w:rPr>
        <w:t>υποχρεώσεις, δεν καλύπτεται, η προσφορά θα απορρίπτεται ως απαράδεκτη.</w:t>
      </w:r>
    </w:p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after="60" w:line="259" w:lineRule="auto"/>
        <w:rPr>
          <w:b/>
          <w:color w:val="000000"/>
          <w:szCs w:val="22"/>
          <w:u w:val="single"/>
          <w:lang w:val="el-GR"/>
        </w:rPr>
      </w:pPr>
    </w:p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after="60" w:line="259" w:lineRule="auto"/>
        <w:rPr>
          <w:b/>
          <w:color w:val="000000"/>
          <w:szCs w:val="22"/>
          <w:u w:val="single"/>
          <w:lang w:val="el-GR"/>
        </w:rPr>
      </w:pPr>
    </w:p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after="60" w:line="259" w:lineRule="auto"/>
        <w:rPr>
          <w:b/>
          <w:color w:val="000000"/>
          <w:szCs w:val="22"/>
          <w:u w:val="single"/>
          <w:lang w:val="el-GR"/>
        </w:rPr>
      </w:pPr>
    </w:p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after="60" w:line="259" w:lineRule="auto"/>
        <w:rPr>
          <w:b/>
          <w:color w:val="000000"/>
          <w:szCs w:val="22"/>
          <w:u w:val="single"/>
          <w:lang w:val="el-GR"/>
        </w:rPr>
      </w:pPr>
    </w:p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after="60" w:line="259" w:lineRule="auto"/>
        <w:rPr>
          <w:b/>
          <w:color w:val="000000"/>
          <w:szCs w:val="22"/>
          <w:u w:val="single"/>
          <w:lang w:val="el-GR"/>
        </w:rPr>
      </w:pPr>
    </w:p>
    <w:p w:rsidR="00BD2F2F" w:rsidRDefault="00BD2F2F" w:rsidP="00BD2F2F">
      <w:pPr>
        <w:suppressAutoHyphens w:val="0"/>
        <w:spacing w:after="0"/>
        <w:jc w:val="left"/>
        <w:rPr>
          <w:b/>
          <w:color w:val="000000"/>
          <w:szCs w:val="22"/>
          <w:u w:val="single"/>
          <w:lang w:val="el-GR"/>
        </w:rPr>
      </w:pPr>
      <w:r>
        <w:rPr>
          <w:b/>
          <w:color w:val="000000"/>
          <w:szCs w:val="22"/>
          <w:u w:val="single"/>
          <w:lang w:val="el-GR"/>
        </w:rPr>
        <w:br w:type="page"/>
      </w:r>
    </w:p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after="60" w:line="259" w:lineRule="auto"/>
        <w:ind w:firstLine="357"/>
        <w:rPr>
          <w:b/>
          <w:color w:val="000000"/>
          <w:szCs w:val="22"/>
          <w:u w:val="single"/>
          <w:lang w:val="el-GR"/>
        </w:rPr>
      </w:pPr>
      <w:r w:rsidRPr="005058D1">
        <w:rPr>
          <w:b/>
          <w:color w:val="000000"/>
          <w:szCs w:val="22"/>
          <w:u w:val="single"/>
          <w:lang w:val="el-GR"/>
        </w:rPr>
        <w:lastRenderedPageBreak/>
        <w:t xml:space="preserve">Τεχνικές Προδιαγραφές </w:t>
      </w:r>
    </w:p>
    <w:p w:rsidR="00BD2F2F" w:rsidRPr="0019760F" w:rsidRDefault="00BD2F2F" w:rsidP="00BD2F2F">
      <w:pPr>
        <w:spacing w:before="17"/>
        <w:ind w:left="20"/>
        <w:rPr>
          <w:b/>
          <w:sz w:val="23"/>
          <w:lang w:val="el-GR"/>
        </w:rPr>
      </w:pPr>
      <w:r w:rsidRPr="0019760F">
        <w:rPr>
          <w:b/>
          <w:sz w:val="23"/>
          <w:lang w:val="el-GR"/>
        </w:rPr>
        <w:t>ΟΜΑΔΑ</w:t>
      </w:r>
      <w:r w:rsidRPr="0019760F">
        <w:rPr>
          <w:b/>
          <w:spacing w:val="39"/>
          <w:sz w:val="23"/>
          <w:lang w:val="el-GR"/>
        </w:rPr>
        <w:t xml:space="preserve"> </w:t>
      </w:r>
      <w:r w:rsidRPr="0019760F">
        <w:rPr>
          <w:b/>
          <w:sz w:val="23"/>
          <w:lang w:val="el-GR"/>
        </w:rPr>
        <w:t>1</w:t>
      </w:r>
      <w:r w:rsidRPr="0019760F">
        <w:rPr>
          <w:b/>
          <w:spacing w:val="40"/>
          <w:sz w:val="23"/>
          <w:lang w:val="el-GR"/>
        </w:rPr>
        <w:t xml:space="preserve"> </w:t>
      </w:r>
      <w:r w:rsidRPr="0019760F">
        <w:rPr>
          <w:b/>
          <w:sz w:val="23"/>
          <w:lang w:val="el-GR"/>
        </w:rPr>
        <w:t>-</w:t>
      </w:r>
      <w:r w:rsidRPr="0019760F">
        <w:rPr>
          <w:b/>
          <w:spacing w:val="39"/>
          <w:sz w:val="23"/>
          <w:lang w:val="el-GR"/>
        </w:rPr>
        <w:t xml:space="preserve"> </w:t>
      </w:r>
      <w:r w:rsidRPr="0019760F">
        <w:rPr>
          <w:b/>
          <w:sz w:val="23"/>
          <w:lang w:val="el-GR"/>
        </w:rPr>
        <w:t>ΣΥΝΕΔΡΙΑΚΟ</w:t>
      </w:r>
      <w:r w:rsidRPr="0019760F">
        <w:rPr>
          <w:b/>
          <w:spacing w:val="40"/>
          <w:sz w:val="23"/>
          <w:lang w:val="el-GR"/>
        </w:rPr>
        <w:t xml:space="preserve"> </w:t>
      </w:r>
      <w:r w:rsidRPr="0019760F">
        <w:rPr>
          <w:b/>
          <w:sz w:val="23"/>
          <w:lang w:val="el-GR"/>
        </w:rPr>
        <w:t>ΣΥΣΤΗΜΑ</w:t>
      </w:r>
      <w:r w:rsidRPr="0019760F">
        <w:rPr>
          <w:b/>
          <w:spacing w:val="39"/>
          <w:sz w:val="23"/>
          <w:lang w:val="el-GR"/>
        </w:rPr>
        <w:t xml:space="preserve"> </w:t>
      </w:r>
      <w:r w:rsidRPr="0019760F">
        <w:rPr>
          <w:b/>
          <w:sz w:val="23"/>
        </w:rPr>
        <w:t>ISO</w:t>
      </w:r>
      <w:r w:rsidRPr="0019760F">
        <w:rPr>
          <w:b/>
          <w:spacing w:val="40"/>
          <w:sz w:val="23"/>
          <w:lang w:val="el-GR"/>
        </w:rPr>
        <w:t xml:space="preserve"> </w:t>
      </w:r>
      <w:r w:rsidRPr="0019760F">
        <w:rPr>
          <w:b/>
          <w:spacing w:val="-4"/>
          <w:sz w:val="23"/>
          <w:lang w:val="el-GR"/>
        </w:rPr>
        <w:t>22259</w:t>
      </w:r>
      <w:r>
        <w:rPr>
          <w:b/>
          <w:spacing w:val="-4"/>
          <w:sz w:val="23"/>
          <w:lang w:val="el-GR"/>
        </w:rPr>
        <w:t>:2019</w:t>
      </w:r>
      <w:r w:rsidRPr="0019760F">
        <w:rPr>
          <w:b/>
          <w:spacing w:val="-4"/>
          <w:sz w:val="23"/>
          <w:lang w:val="el-GR"/>
        </w:rPr>
        <w:t xml:space="preserve"> </w:t>
      </w:r>
      <w:r w:rsidRPr="0019760F">
        <w:rPr>
          <w:b/>
          <w:color w:val="000000"/>
          <w:szCs w:val="22"/>
          <w:lang w:val="el-GR"/>
        </w:rPr>
        <w:t>ή ισοδύναμο</w:t>
      </w:r>
    </w:p>
    <w:p w:rsidR="00BD2F2F" w:rsidRPr="0019760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9760F">
        <w:rPr>
          <w:b/>
          <w:color w:val="000000"/>
          <w:szCs w:val="22"/>
          <w:lang w:val="el-GR"/>
        </w:rPr>
        <w:t>Είδος 1.1</w:t>
      </w:r>
    </w:p>
    <w:p w:rsidR="00BD2F2F" w:rsidRPr="00A554B6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9760F">
        <w:rPr>
          <w:b/>
          <w:spacing w:val="2"/>
          <w:lang w:val="el-GR"/>
        </w:rPr>
        <w:t>Κεντρική</w:t>
      </w:r>
      <w:r w:rsidRPr="0019760F">
        <w:rPr>
          <w:b/>
          <w:spacing w:val="29"/>
          <w:lang w:val="el-GR"/>
        </w:rPr>
        <w:t xml:space="preserve"> </w:t>
      </w:r>
      <w:r w:rsidRPr="0019760F">
        <w:rPr>
          <w:b/>
          <w:spacing w:val="2"/>
          <w:lang w:val="el-GR"/>
        </w:rPr>
        <w:t>Μονάδα</w:t>
      </w:r>
      <w:r w:rsidRPr="0019760F">
        <w:rPr>
          <w:b/>
          <w:spacing w:val="27"/>
          <w:lang w:val="el-GR"/>
        </w:rPr>
        <w:t xml:space="preserve"> </w:t>
      </w:r>
      <w:r w:rsidRPr="0019760F">
        <w:rPr>
          <w:b/>
          <w:spacing w:val="2"/>
          <w:lang w:val="el-GR"/>
        </w:rPr>
        <w:t>Συνεδριακού</w:t>
      </w:r>
      <w:r w:rsidRPr="0019760F">
        <w:rPr>
          <w:b/>
          <w:spacing w:val="29"/>
          <w:lang w:val="el-GR"/>
        </w:rPr>
        <w:t xml:space="preserve"> </w:t>
      </w:r>
      <w:r w:rsidRPr="0019760F">
        <w:rPr>
          <w:b/>
          <w:spacing w:val="2"/>
          <w:lang w:val="el-GR"/>
        </w:rPr>
        <w:t>Συστήματος</w:t>
      </w:r>
      <w:r w:rsidRPr="0019760F">
        <w:rPr>
          <w:b/>
          <w:spacing w:val="29"/>
          <w:lang w:val="el-GR"/>
        </w:rPr>
        <w:t xml:space="preserve"> </w:t>
      </w:r>
      <w:r w:rsidRPr="0019760F">
        <w:rPr>
          <w:b/>
          <w:spacing w:val="2"/>
        </w:rPr>
        <w:t>ISO</w:t>
      </w:r>
      <w:r w:rsidRPr="0019760F">
        <w:rPr>
          <w:b/>
          <w:spacing w:val="29"/>
          <w:lang w:val="el-GR"/>
        </w:rPr>
        <w:t xml:space="preserve"> </w:t>
      </w:r>
      <w:r w:rsidRPr="0019760F">
        <w:rPr>
          <w:b/>
          <w:spacing w:val="-2"/>
          <w:lang w:val="el-GR"/>
        </w:rPr>
        <w:t>22259</w:t>
      </w:r>
      <w:r>
        <w:rPr>
          <w:b/>
          <w:spacing w:val="-4"/>
          <w:sz w:val="23"/>
          <w:lang w:val="el-GR"/>
        </w:rPr>
        <w:t>:2019</w:t>
      </w:r>
      <w:r w:rsidRPr="0019760F">
        <w:rPr>
          <w:b/>
          <w:spacing w:val="-4"/>
          <w:sz w:val="23"/>
          <w:lang w:val="el-GR"/>
        </w:rPr>
        <w:t xml:space="preserve"> </w:t>
      </w:r>
      <w:r w:rsidRPr="0019760F">
        <w:rPr>
          <w:b/>
          <w:color w:val="000000"/>
          <w:szCs w:val="22"/>
          <w:lang w:val="el-GR"/>
        </w:rPr>
        <w:t>ή ισοδύναμο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122262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122262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122262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122262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122262">
              <w:rPr>
                <w:b/>
                <w:w w:val="110"/>
                <w:sz w:val="18"/>
                <w:szCs w:val="18"/>
              </w:rPr>
              <w:t>ΤΕΧΝΙΚΗ</w:t>
            </w:r>
            <w:r w:rsidRPr="00122262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122262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122262" w:rsidRDefault="00BD2F2F" w:rsidP="00F65372">
            <w:pPr>
              <w:pStyle w:val="TableParagraph"/>
              <w:spacing w:before="11" w:line="157" w:lineRule="exact"/>
              <w:jc w:val="center"/>
              <w:rPr>
                <w:b/>
                <w:sz w:val="18"/>
                <w:szCs w:val="18"/>
              </w:rPr>
            </w:pPr>
            <w:r w:rsidRPr="00122262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122262" w:rsidRDefault="00BD2F2F" w:rsidP="00F65372">
            <w:pPr>
              <w:pStyle w:val="TableParagraph"/>
              <w:spacing w:before="4" w:line="165" w:lineRule="exact"/>
              <w:ind w:left="175"/>
              <w:jc w:val="center"/>
              <w:rPr>
                <w:b/>
                <w:sz w:val="18"/>
                <w:szCs w:val="18"/>
              </w:rPr>
            </w:pPr>
            <w:r w:rsidRPr="00122262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122262" w:rsidRDefault="00BD2F2F" w:rsidP="00F65372">
            <w:pPr>
              <w:pStyle w:val="TableParagraph"/>
              <w:spacing w:before="4" w:line="165" w:lineRule="exact"/>
              <w:ind w:left="88"/>
              <w:jc w:val="center"/>
              <w:rPr>
                <w:b/>
                <w:sz w:val="18"/>
                <w:szCs w:val="18"/>
              </w:rPr>
            </w:pPr>
            <w:r w:rsidRPr="00122262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12226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1.1.1</w:t>
            </w:r>
          </w:p>
        </w:tc>
        <w:tc>
          <w:tcPr>
            <w:tcW w:w="3300" w:type="dxa"/>
            <w:vAlign w:val="center"/>
          </w:tcPr>
          <w:p w:rsidR="00BD2F2F" w:rsidRPr="00822E8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822E8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262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26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1.1.2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0" w:line="276" w:lineRule="auto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>Να αναφερθεί ο κατασκευαστής και το μοντέλο του προσφερόμενου συστήματος.</w:t>
            </w:r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26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9760F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9760F">
              <w:rPr>
                <w:b/>
                <w:spacing w:val="-2"/>
                <w:w w:val="110"/>
                <w:sz w:val="16"/>
                <w:szCs w:val="16"/>
              </w:rPr>
              <w:t>1.1.3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0" w:line="276" w:lineRule="auto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>Συμμόρφωση με πρότυπο ISO 22259:2019 ή ισοδύναμο</w:t>
            </w:r>
          </w:p>
        </w:tc>
        <w:tc>
          <w:tcPr>
            <w:tcW w:w="2732" w:type="dxa"/>
            <w:vAlign w:val="center"/>
          </w:tcPr>
          <w:p w:rsidR="00BD2F2F" w:rsidRPr="0019760F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9760F">
              <w:rPr>
                <w:w w:val="105"/>
                <w:sz w:val="16"/>
                <w:szCs w:val="16"/>
              </w:rPr>
              <w:t>ΝAI</w:t>
            </w:r>
            <w:r w:rsidRPr="0019760F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9760F">
              <w:rPr>
                <w:w w:val="105"/>
                <w:sz w:val="16"/>
                <w:szCs w:val="16"/>
              </w:rPr>
              <w:t>(να</w:t>
            </w:r>
            <w:r w:rsidRPr="0019760F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9760F">
              <w:rPr>
                <w:w w:val="105"/>
                <w:sz w:val="16"/>
                <w:szCs w:val="16"/>
              </w:rPr>
              <w:t>κατατεθεί</w:t>
            </w:r>
            <w:r w:rsidRPr="0019760F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9760F">
              <w:rPr>
                <w:w w:val="105"/>
                <w:sz w:val="16"/>
                <w:szCs w:val="16"/>
              </w:rPr>
              <w:t>το</w:t>
            </w:r>
            <w:r w:rsidRPr="0019760F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9760F">
              <w:rPr>
                <w:spacing w:val="-2"/>
                <w:w w:val="105"/>
                <w:sz w:val="16"/>
                <w:szCs w:val="16"/>
              </w:rPr>
              <w:t>πιστοποιητικό)</w:t>
            </w:r>
          </w:p>
        </w:tc>
        <w:tc>
          <w:tcPr>
            <w:tcW w:w="1418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9760F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9760F">
              <w:rPr>
                <w:b/>
                <w:spacing w:val="-2"/>
                <w:w w:val="110"/>
                <w:sz w:val="16"/>
                <w:szCs w:val="16"/>
              </w:rPr>
              <w:t>1.1.4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0" w:line="276" w:lineRule="auto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>Συμμόρφωση με πρότυπο IEC 61603-7:2003 ή ισοδύναμο</w:t>
            </w:r>
          </w:p>
        </w:tc>
        <w:tc>
          <w:tcPr>
            <w:tcW w:w="2732" w:type="dxa"/>
            <w:vAlign w:val="center"/>
          </w:tcPr>
          <w:p w:rsidR="00BD2F2F" w:rsidRPr="0019760F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9760F">
              <w:rPr>
                <w:spacing w:val="-5"/>
                <w:w w:val="105"/>
                <w:sz w:val="16"/>
                <w:szCs w:val="16"/>
              </w:rPr>
              <w:t>ΝAI (να κατατεθεί το πιστοποιητικό)</w:t>
            </w:r>
          </w:p>
        </w:tc>
        <w:tc>
          <w:tcPr>
            <w:tcW w:w="1418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9760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9760F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19760F">
              <w:rPr>
                <w:b/>
                <w:spacing w:val="-2"/>
                <w:w w:val="110"/>
                <w:sz w:val="16"/>
                <w:szCs w:val="16"/>
              </w:rPr>
              <w:t>1.1.5</w:t>
            </w:r>
          </w:p>
        </w:tc>
        <w:tc>
          <w:tcPr>
            <w:tcW w:w="3300" w:type="dxa"/>
            <w:vAlign w:val="center"/>
          </w:tcPr>
          <w:p w:rsidR="00BD2F2F" w:rsidRPr="00822E8A" w:rsidRDefault="00BD2F2F" w:rsidP="00F65372">
            <w:pPr>
              <w:pStyle w:val="TableParagraph"/>
              <w:spacing w:before="110" w:line="276" w:lineRule="auto"/>
              <w:rPr>
                <w:sz w:val="16"/>
                <w:szCs w:val="16"/>
              </w:rPr>
            </w:pPr>
            <w:r w:rsidRPr="00822E8A">
              <w:rPr>
                <w:spacing w:val="-2"/>
                <w:w w:val="110"/>
                <w:sz w:val="16"/>
                <w:szCs w:val="16"/>
              </w:rPr>
              <w:t>Συμμόρφωση</w:t>
            </w:r>
            <w:r w:rsidRPr="00822E8A">
              <w:rPr>
                <w:spacing w:val="-6"/>
                <w:w w:val="110"/>
                <w:sz w:val="16"/>
                <w:szCs w:val="16"/>
              </w:rPr>
              <w:t xml:space="preserve"> </w:t>
            </w:r>
            <w:r w:rsidRPr="00822E8A">
              <w:rPr>
                <w:spacing w:val="-2"/>
                <w:w w:val="110"/>
                <w:sz w:val="16"/>
                <w:szCs w:val="16"/>
              </w:rPr>
              <w:t>με</w:t>
            </w:r>
            <w:r w:rsidRPr="00822E8A">
              <w:rPr>
                <w:spacing w:val="-5"/>
                <w:w w:val="110"/>
                <w:sz w:val="16"/>
                <w:szCs w:val="16"/>
              </w:rPr>
              <w:t xml:space="preserve"> </w:t>
            </w:r>
            <w:r w:rsidRPr="00822E8A">
              <w:rPr>
                <w:spacing w:val="-2"/>
                <w:w w:val="110"/>
                <w:sz w:val="16"/>
                <w:szCs w:val="16"/>
              </w:rPr>
              <w:t>πρότυπα</w:t>
            </w:r>
            <w:r w:rsidRPr="00822E8A">
              <w:rPr>
                <w:spacing w:val="-7"/>
                <w:w w:val="110"/>
                <w:sz w:val="16"/>
                <w:szCs w:val="16"/>
              </w:rPr>
              <w:t xml:space="preserve"> </w:t>
            </w:r>
            <w:r w:rsidRPr="00822E8A">
              <w:rPr>
                <w:spacing w:val="-2"/>
                <w:w w:val="110"/>
                <w:sz w:val="16"/>
                <w:szCs w:val="16"/>
                <w:lang w:val="fr-FR"/>
              </w:rPr>
              <w:t>EN</w:t>
            </w:r>
            <w:r w:rsidRPr="00822E8A">
              <w:rPr>
                <w:spacing w:val="-6"/>
                <w:w w:val="110"/>
                <w:sz w:val="16"/>
                <w:szCs w:val="16"/>
              </w:rPr>
              <w:t xml:space="preserve"> </w:t>
            </w:r>
            <w:r w:rsidRPr="00822E8A">
              <w:rPr>
                <w:spacing w:val="-2"/>
                <w:w w:val="110"/>
                <w:sz w:val="16"/>
                <w:szCs w:val="16"/>
              </w:rPr>
              <w:t>60065,</w:t>
            </w:r>
            <w:r w:rsidRPr="00822E8A">
              <w:rPr>
                <w:spacing w:val="-7"/>
                <w:w w:val="110"/>
                <w:sz w:val="16"/>
                <w:szCs w:val="16"/>
              </w:rPr>
              <w:t xml:space="preserve"> </w:t>
            </w:r>
            <w:r w:rsidRPr="00822E8A">
              <w:rPr>
                <w:spacing w:val="-2"/>
                <w:w w:val="110"/>
                <w:sz w:val="16"/>
                <w:szCs w:val="16"/>
                <w:lang w:val="fr-FR"/>
              </w:rPr>
              <w:t>EN</w:t>
            </w:r>
            <w:r w:rsidRPr="00822E8A">
              <w:rPr>
                <w:spacing w:val="-5"/>
                <w:w w:val="110"/>
                <w:sz w:val="16"/>
                <w:szCs w:val="16"/>
              </w:rPr>
              <w:t xml:space="preserve"> </w:t>
            </w:r>
            <w:r w:rsidRPr="00822E8A">
              <w:rPr>
                <w:spacing w:val="-2"/>
                <w:w w:val="110"/>
                <w:sz w:val="16"/>
                <w:szCs w:val="16"/>
              </w:rPr>
              <w:t>55022,</w:t>
            </w:r>
            <w:r w:rsidRPr="00822E8A">
              <w:rPr>
                <w:spacing w:val="40"/>
                <w:w w:val="110"/>
                <w:sz w:val="16"/>
                <w:szCs w:val="16"/>
              </w:rPr>
              <w:t xml:space="preserve"> </w:t>
            </w:r>
            <w:r w:rsidRPr="00822E8A">
              <w:rPr>
                <w:w w:val="110"/>
                <w:sz w:val="16"/>
                <w:szCs w:val="16"/>
                <w:lang w:val="fr-FR"/>
              </w:rPr>
              <w:t>EN</w:t>
            </w:r>
            <w:r w:rsidRPr="00822E8A">
              <w:rPr>
                <w:w w:val="110"/>
                <w:sz w:val="16"/>
                <w:szCs w:val="16"/>
              </w:rPr>
              <w:t xml:space="preserve"> 55024, </w:t>
            </w:r>
            <w:r w:rsidRPr="00822E8A">
              <w:rPr>
                <w:w w:val="110"/>
                <w:sz w:val="16"/>
                <w:szCs w:val="16"/>
                <w:lang w:val="fr-FR"/>
              </w:rPr>
              <w:t>EN</w:t>
            </w:r>
            <w:r w:rsidRPr="00822E8A">
              <w:rPr>
                <w:w w:val="110"/>
                <w:sz w:val="16"/>
                <w:szCs w:val="16"/>
              </w:rPr>
              <w:t xml:space="preserve"> 61000-3-2, </w:t>
            </w:r>
            <w:r w:rsidRPr="00822E8A">
              <w:rPr>
                <w:w w:val="110"/>
                <w:sz w:val="16"/>
                <w:szCs w:val="16"/>
                <w:lang w:val="fr-FR"/>
              </w:rPr>
              <w:t>EN</w:t>
            </w:r>
            <w:r w:rsidRPr="00822E8A">
              <w:rPr>
                <w:w w:val="110"/>
                <w:sz w:val="16"/>
                <w:szCs w:val="16"/>
              </w:rPr>
              <w:t xml:space="preserve"> 61000-3-3 ή ισοδύναμα αυτών</w:t>
            </w:r>
          </w:p>
        </w:tc>
        <w:tc>
          <w:tcPr>
            <w:tcW w:w="2732" w:type="dxa"/>
            <w:vAlign w:val="center"/>
          </w:tcPr>
          <w:p w:rsidR="00BD2F2F" w:rsidRPr="0019760F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9760F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9760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9760F" w:rsidRDefault="00BD2F2F" w:rsidP="00F65372">
            <w:pPr>
              <w:pStyle w:val="TableParagraph"/>
              <w:spacing w:before="1"/>
              <w:ind w:right="2"/>
              <w:jc w:val="center"/>
              <w:rPr>
                <w:b/>
                <w:sz w:val="16"/>
                <w:szCs w:val="16"/>
              </w:rPr>
            </w:pPr>
            <w:r w:rsidRPr="0019760F">
              <w:rPr>
                <w:b/>
                <w:spacing w:val="-2"/>
                <w:w w:val="110"/>
                <w:sz w:val="16"/>
                <w:szCs w:val="16"/>
              </w:rPr>
              <w:t>1.1.6</w:t>
            </w:r>
          </w:p>
        </w:tc>
        <w:tc>
          <w:tcPr>
            <w:tcW w:w="3300" w:type="dxa"/>
            <w:vAlign w:val="center"/>
          </w:tcPr>
          <w:p w:rsidR="00BD2F2F" w:rsidRPr="00822E8A" w:rsidRDefault="00BD2F2F" w:rsidP="00F65372">
            <w:pPr>
              <w:pStyle w:val="TableParagraph"/>
              <w:spacing w:line="276" w:lineRule="auto"/>
              <w:ind w:right="38"/>
              <w:rPr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Η μονάδα θα πρέπει να συνοδεύεται από</w:t>
            </w:r>
            <w:r w:rsidRPr="00822E8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κατάλληλη επέκταση για να εξασφαλίζεται ο</w:t>
            </w:r>
            <w:r w:rsidRPr="00822E8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κεντρικός έλεγχος τοπικά και χειροκίνητα από το</w:t>
            </w:r>
            <w:r w:rsidRPr="00822E8A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822E8A">
              <w:rPr>
                <w:w w:val="105"/>
                <w:sz w:val="16"/>
                <w:szCs w:val="16"/>
              </w:rPr>
              <w:t>Control</w:t>
            </w:r>
            <w:proofErr w:type="spellEnd"/>
            <w:r w:rsidRPr="00822E8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822E8A">
              <w:rPr>
                <w:w w:val="105"/>
                <w:sz w:val="16"/>
                <w:szCs w:val="16"/>
              </w:rPr>
              <w:t>Room</w:t>
            </w:r>
            <w:proofErr w:type="spellEnd"/>
            <w:r w:rsidRPr="00822E8A">
              <w:rPr>
                <w:w w:val="105"/>
                <w:sz w:val="16"/>
                <w:szCs w:val="16"/>
              </w:rPr>
              <w:t xml:space="preserve"> και η ταυτόχρονη σύνδεση έως και</w:t>
            </w:r>
            <w:r w:rsidRPr="00822E8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 xml:space="preserve">6 ανεξάρτητων μικροφωνικών «ζωνών» στο </w:t>
            </w:r>
            <w:proofErr w:type="spellStart"/>
            <w:r w:rsidRPr="00822E8A">
              <w:rPr>
                <w:w w:val="110"/>
                <w:sz w:val="16"/>
                <w:szCs w:val="16"/>
              </w:rPr>
              <w:t>Stage</w:t>
            </w:r>
            <w:proofErr w:type="spellEnd"/>
            <w:r w:rsidRPr="00822E8A">
              <w:rPr>
                <w:spacing w:val="-4"/>
                <w:w w:val="110"/>
                <w:sz w:val="16"/>
                <w:szCs w:val="16"/>
              </w:rPr>
              <w:t xml:space="preserve"> </w:t>
            </w:r>
            <w:proofErr w:type="spellStart"/>
            <w:r w:rsidRPr="00822E8A">
              <w:rPr>
                <w:spacing w:val="-4"/>
                <w:w w:val="115"/>
                <w:sz w:val="16"/>
                <w:szCs w:val="16"/>
              </w:rPr>
              <w:t>Rack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19760F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9760F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9760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9760F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19760F">
              <w:rPr>
                <w:b/>
                <w:spacing w:val="-2"/>
                <w:w w:val="110"/>
                <w:sz w:val="16"/>
                <w:szCs w:val="16"/>
              </w:rPr>
              <w:t>1.1.7</w:t>
            </w:r>
          </w:p>
        </w:tc>
        <w:tc>
          <w:tcPr>
            <w:tcW w:w="3300" w:type="dxa"/>
            <w:vAlign w:val="center"/>
          </w:tcPr>
          <w:p w:rsidR="00BD2F2F" w:rsidRPr="00822E8A" w:rsidRDefault="00BD2F2F" w:rsidP="00F65372">
            <w:pPr>
              <w:pStyle w:val="TableParagraph"/>
              <w:spacing w:before="2" w:line="276" w:lineRule="auto"/>
              <w:ind w:right="38"/>
              <w:rPr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Λειτουργία/Διασύνδεση με μικροφωνικές</w:t>
            </w:r>
            <w:r w:rsidRPr="00822E8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 xml:space="preserve">μονάδες </w:t>
            </w:r>
            <w:r w:rsidRPr="00510250">
              <w:rPr>
                <w:w w:val="105"/>
                <w:sz w:val="16"/>
                <w:szCs w:val="16"/>
              </w:rPr>
              <w:t xml:space="preserve">μέσω </w:t>
            </w:r>
            <w:r w:rsidRPr="00D07107">
              <w:rPr>
                <w:w w:val="105"/>
                <w:sz w:val="16"/>
                <w:szCs w:val="16"/>
              </w:rPr>
              <w:t>ειδικού καλωδίου</w:t>
            </w:r>
          </w:p>
        </w:tc>
        <w:tc>
          <w:tcPr>
            <w:tcW w:w="2732" w:type="dxa"/>
            <w:vAlign w:val="center"/>
          </w:tcPr>
          <w:p w:rsidR="00BD2F2F" w:rsidRPr="0019760F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9760F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9760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9760F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19760F">
              <w:rPr>
                <w:b/>
                <w:spacing w:val="-2"/>
                <w:w w:val="110"/>
                <w:sz w:val="16"/>
                <w:szCs w:val="16"/>
              </w:rPr>
              <w:t>1.1.8</w:t>
            </w:r>
          </w:p>
        </w:tc>
        <w:tc>
          <w:tcPr>
            <w:tcW w:w="3300" w:type="dxa"/>
            <w:vAlign w:val="center"/>
          </w:tcPr>
          <w:p w:rsidR="00BD2F2F" w:rsidRPr="00822E8A" w:rsidRDefault="00BD2F2F" w:rsidP="00F65372">
            <w:pPr>
              <w:pStyle w:val="TableParagraph"/>
              <w:spacing w:before="2" w:line="276" w:lineRule="auto"/>
              <w:ind w:right="38"/>
              <w:rPr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Να υποστηρίζει πρωτόκολλο επικοινωνίας</w:t>
            </w:r>
            <w:r w:rsidRPr="00822E8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TCP/IP για απομακρυσμένο έλεγχο, διαγνωστικό έλεγχο</w:t>
            </w:r>
            <w:r w:rsidRPr="00822E8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και</w:t>
            </w:r>
            <w:r w:rsidRPr="00822E8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822E8A">
              <w:rPr>
                <w:spacing w:val="-2"/>
                <w:w w:val="105"/>
                <w:sz w:val="16"/>
                <w:szCs w:val="16"/>
              </w:rPr>
              <w:t>αναβάθμιση</w:t>
            </w:r>
          </w:p>
        </w:tc>
        <w:tc>
          <w:tcPr>
            <w:tcW w:w="2732" w:type="dxa"/>
            <w:vAlign w:val="center"/>
          </w:tcPr>
          <w:p w:rsidR="00BD2F2F" w:rsidRPr="0019760F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9760F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9760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9760F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9760F">
              <w:rPr>
                <w:b/>
                <w:spacing w:val="-2"/>
                <w:w w:val="110"/>
                <w:sz w:val="16"/>
                <w:szCs w:val="16"/>
              </w:rPr>
              <w:t>1.1.9</w:t>
            </w:r>
          </w:p>
        </w:tc>
        <w:tc>
          <w:tcPr>
            <w:tcW w:w="3300" w:type="dxa"/>
            <w:vAlign w:val="center"/>
          </w:tcPr>
          <w:p w:rsidR="00BD2F2F" w:rsidRPr="00822E8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Συχνότητα</w:t>
            </w:r>
            <w:r w:rsidRPr="00822E8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822E8A">
              <w:rPr>
                <w:spacing w:val="-2"/>
                <w:w w:val="105"/>
                <w:sz w:val="16"/>
                <w:szCs w:val="16"/>
              </w:rPr>
              <w:t>απόκρισης</w:t>
            </w:r>
          </w:p>
        </w:tc>
        <w:tc>
          <w:tcPr>
            <w:tcW w:w="2732" w:type="dxa"/>
            <w:vAlign w:val="center"/>
          </w:tcPr>
          <w:p w:rsidR="00BD2F2F" w:rsidRPr="0019760F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9760F">
              <w:rPr>
                <w:w w:val="110"/>
                <w:sz w:val="16"/>
                <w:szCs w:val="16"/>
              </w:rPr>
              <w:t>80Hz-20kHz</w:t>
            </w:r>
            <w:r w:rsidRPr="0019760F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19760F">
              <w:rPr>
                <w:w w:val="110"/>
                <w:sz w:val="16"/>
                <w:szCs w:val="16"/>
              </w:rPr>
              <w:t>ή</w:t>
            </w:r>
            <w:r w:rsidRPr="0019760F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19760F">
              <w:rPr>
                <w:spacing w:val="-2"/>
                <w:w w:val="110"/>
                <w:sz w:val="16"/>
                <w:szCs w:val="16"/>
              </w:rPr>
              <w:t>καλύτερη</w:t>
            </w:r>
          </w:p>
        </w:tc>
        <w:tc>
          <w:tcPr>
            <w:tcW w:w="1418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9760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9760F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9760F">
              <w:rPr>
                <w:b/>
                <w:spacing w:val="-2"/>
                <w:w w:val="110"/>
                <w:sz w:val="16"/>
                <w:szCs w:val="16"/>
              </w:rPr>
              <w:t>1.1.10</w:t>
            </w:r>
          </w:p>
        </w:tc>
        <w:tc>
          <w:tcPr>
            <w:tcW w:w="3300" w:type="dxa"/>
            <w:vAlign w:val="center"/>
          </w:tcPr>
          <w:p w:rsidR="00BD2F2F" w:rsidRPr="00822E8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Δυναμικό</w:t>
            </w:r>
            <w:r w:rsidRPr="00822E8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822E8A">
              <w:rPr>
                <w:spacing w:val="-2"/>
                <w:w w:val="105"/>
                <w:sz w:val="16"/>
                <w:szCs w:val="16"/>
              </w:rPr>
              <w:t>εύρος</w:t>
            </w:r>
          </w:p>
        </w:tc>
        <w:tc>
          <w:tcPr>
            <w:tcW w:w="2732" w:type="dxa"/>
            <w:vAlign w:val="center"/>
          </w:tcPr>
          <w:p w:rsidR="00BD2F2F" w:rsidRPr="0019760F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9760F">
              <w:rPr>
                <w:w w:val="105"/>
                <w:sz w:val="16"/>
                <w:szCs w:val="16"/>
              </w:rPr>
              <w:t>&gt;94dB</w:t>
            </w:r>
            <w:r w:rsidRPr="0019760F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19760F">
              <w:rPr>
                <w:w w:val="105"/>
                <w:sz w:val="16"/>
                <w:szCs w:val="16"/>
              </w:rPr>
              <w:t>ή</w:t>
            </w:r>
            <w:r w:rsidRPr="0019760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9760F">
              <w:rPr>
                <w:spacing w:val="-2"/>
                <w:w w:val="105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9760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9760F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9760F">
              <w:rPr>
                <w:b/>
                <w:spacing w:val="-2"/>
                <w:w w:val="110"/>
                <w:sz w:val="16"/>
                <w:szCs w:val="16"/>
              </w:rPr>
              <w:t>1.1.11</w:t>
            </w:r>
          </w:p>
        </w:tc>
        <w:tc>
          <w:tcPr>
            <w:tcW w:w="3300" w:type="dxa"/>
            <w:vAlign w:val="center"/>
          </w:tcPr>
          <w:p w:rsidR="00BD2F2F" w:rsidRPr="00822E8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Λόγος</w:t>
            </w:r>
            <w:r w:rsidRPr="00822E8A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σήματος-προς-</w:t>
            </w:r>
            <w:r w:rsidRPr="00822E8A">
              <w:rPr>
                <w:spacing w:val="-2"/>
                <w:w w:val="105"/>
                <w:sz w:val="16"/>
                <w:szCs w:val="16"/>
              </w:rPr>
              <w:t>θόρυβο</w:t>
            </w:r>
          </w:p>
        </w:tc>
        <w:tc>
          <w:tcPr>
            <w:tcW w:w="2732" w:type="dxa"/>
            <w:vAlign w:val="center"/>
          </w:tcPr>
          <w:p w:rsidR="00BD2F2F" w:rsidRPr="0019760F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9760F">
              <w:rPr>
                <w:w w:val="105"/>
                <w:sz w:val="16"/>
                <w:szCs w:val="16"/>
              </w:rPr>
              <w:t>&gt;100dBA</w:t>
            </w:r>
            <w:r w:rsidRPr="0019760F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19760F">
              <w:rPr>
                <w:w w:val="105"/>
                <w:sz w:val="16"/>
                <w:szCs w:val="16"/>
              </w:rPr>
              <w:t xml:space="preserve">ή </w:t>
            </w:r>
            <w:r w:rsidRPr="0019760F">
              <w:rPr>
                <w:spacing w:val="-2"/>
                <w:w w:val="105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9760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9760F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9760F">
              <w:rPr>
                <w:b/>
                <w:spacing w:val="-2"/>
                <w:w w:val="110"/>
                <w:sz w:val="16"/>
                <w:szCs w:val="16"/>
              </w:rPr>
              <w:t>1.1.12</w:t>
            </w:r>
          </w:p>
        </w:tc>
        <w:tc>
          <w:tcPr>
            <w:tcW w:w="3300" w:type="dxa"/>
            <w:vAlign w:val="center"/>
          </w:tcPr>
          <w:p w:rsidR="00BD2F2F" w:rsidRPr="00822E8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Συνολική</w:t>
            </w:r>
            <w:r w:rsidRPr="00822E8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αρμονική</w:t>
            </w:r>
            <w:r w:rsidRPr="00822E8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822E8A">
              <w:rPr>
                <w:spacing w:val="-2"/>
                <w:w w:val="105"/>
                <w:sz w:val="16"/>
                <w:szCs w:val="16"/>
              </w:rPr>
              <w:t>παραμόρφωση</w:t>
            </w:r>
          </w:p>
        </w:tc>
        <w:tc>
          <w:tcPr>
            <w:tcW w:w="2732" w:type="dxa"/>
            <w:vAlign w:val="center"/>
          </w:tcPr>
          <w:p w:rsidR="00BD2F2F" w:rsidRPr="0019760F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9760F">
              <w:rPr>
                <w:w w:val="105"/>
                <w:sz w:val="16"/>
                <w:szCs w:val="16"/>
              </w:rPr>
              <w:t>=&lt;0.05%</w:t>
            </w:r>
            <w:r w:rsidRPr="0019760F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19760F">
              <w:rPr>
                <w:w w:val="105"/>
                <w:sz w:val="16"/>
                <w:szCs w:val="16"/>
              </w:rPr>
              <w:t>ή</w:t>
            </w:r>
            <w:r w:rsidRPr="0019760F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19760F">
              <w:rPr>
                <w:spacing w:val="-2"/>
                <w:w w:val="105"/>
                <w:sz w:val="16"/>
                <w:szCs w:val="16"/>
              </w:rPr>
              <w:t>καλύτερη</w:t>
            </w:r>
          </w:p>
        </w:tc>
        <w:tc>
          <w:tcPr>
            <w:tcW w:w="1418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9760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9760F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9760F">
              <w:rPr>
                <w:b/>
                <w:spacing w:val="-2"/>
                <w:w w:val="110"/>
                <w:sz w:val="16"/>
                <w:szCs w:val="16"/>
              </w:rPr>
              <w:t>1.1.13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 xml:space="preserve">Να υποστηρίζει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audio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έως και 48kHz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sampling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rate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19760F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9760F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9760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9760F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9760F">
              <w:rPr>
                <w:b/>
                <w:spacing w:val="-2"/>
                <w:w w:val="110"/>
                <w:sz w:val="16"/>
                <w:szCs w:val="16"/>
              </w:rPr>
              <w:t>1.1.14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Δυνατότητα ρύθμισης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ευαισθησίας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(</w:t>
            </w:r>
            <w:proofErr w:type="spellStart"/>
            <w:r w:rsidRPr="00822E8A">
              <w:rPr>
                <w:w w:val="105"/>
                <w:sz w:val="16"/>
                <w:szCs w:val="16"/>
              </w:rPr>
              <w:t>Gain</w:t>
            </w:r>
            <w:proofErr w:type="spellEnd"/>
            <w:r w:rsidRPr="00822E8A">
              <w:rPr>
                <w:w w:val="105"/>
                <w:sz w:val="16"/>
                <w:szCs w:val="16"/>
              </w:rPr>
              <w:t>)</w:t>
            </w:r>
            <w:r w:rsidRPr="00A97D3A">
              <w:rPr>
                <w:w w:val="105"/>
                <w:sz w:val="16"/>
                <w:szCs w:val="16"/>
              </w:rPr>
              <w:t xml:space="preserve"> για </w:t>
            </w:r>
            <w:r w:rsidRPr="00822E8A">
              <w:rPr>
                <w:w w:val="105"/>
                <w:sz w:val="16"/>
                <w:szCs w:val="16"/>
              </w:rPr>
              <w:t>κάθε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συνεδριακό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μικρόφωνο</w:t>
            </w:r>
            <w:r w:rsidRPr="00A97D3A">
              <w:rPr>
                <w:w w:val="105"/>
                <w:sz w:val="16"/>
                <w:szCs w:val="16"/>
              </w:rPr>
              <w:t xml:space="preserve"> ξεχωριστά</w:t>
            </w:r>
          </w:p>
        </w:tc>
        <w:tc>
          <w:tcPr>
            <w:tcW w:w="2732" w:type="dxa"/>
            <w:vAlign w:val="center"/>
          </w:tcPr>
          <w:p w:rsidR="00BD2F2F" w:rsidRPr="0019760F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9760F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9760F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1.1.15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Δυνατότητα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ρύθμισης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ισοστάθμισης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EQ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 xml:space="preserve">για </w:t>
            </w:r>
            <w:r w:rsidRPr="00A97D3A">
              <w:rPr>
                <w:w w:val="105"/>
                <w:sz w:val="16"/>
                <w:szCs w:val="16"/>
              </w:rPr>
              <w:t xml:space="preserve">κάθε </w:t>
            </w:r>
            <w:r w:rsidRPr="00822E8A">
              <w:rPr>
                <w:w w:val="105"/>
                <w:sz w:val="16"/>
                <w:szCs w:val="16"/>
              </w:rPr>
              <w:t>συνεδριακό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μικρόφωνο</w:t>
            </w:r>
            <w:r w:rsidRPr="00A97D3A">
              <w:rPr>
                <w:w w:val="105"/>
                <w:sz w:val="16"/>
                <w:szCs w:val="16"/>
              </w:rPr>
              <w:t xml:space="preserve"> ξεχωριστά</w:t>
            </w:r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r w:rsidRPr="00122262">
              <w:rPr>
                <w:sz w:val="16"/>
                <w:szCs w:val="16"/>
              </w:rPr>
              <w:t>ΝΑΙ,</w:t>
            </w:r>
            <w:r w:rsidRPr="00122262">
              <w:rPr>
                <w:spacing w:val="18"/>
                <w:sz w:val="16"/>
                <w:szCs w:val="16"/>
              </w:rPr>
              <w:t xml:space="preserve"> </w:t>
            </w:r>
            <w:r w:rsidRPr="00122262">
              <w:rPr>
                <w:sz w:val="16"/>
                <w:szCs w:val="16"/>
              </w:rPr>
              <w:t>EQ</w:t>
            </w:r>
            <w:r w:rsidRPr="00122262">
              <w:rPr>
                <w:spacing w:val="20"/>
                <w:sz w:val="16"/>
                <w:szCs w:val="16"/>
              </w:rPr>
              <w:t xml:space="preserve"> </w:t>
            </w:r>
            <w:r w:rsidRPr="00122262">
              <w:rPr>
                <w:sz w:val="16"/>
                <w:szCs w:val="16"/>
              </w:rPr>
              <w:t>5</w:t>
            </w:r>
            <w:r w:rsidRPr="00122262">
              <w:rPr>
                <w:spacing w:val="18"/>
                <w:sz w:val="16"/>
                <w:szCs w:val="16"/>
              </w:rPr>
              <w:t xml:space="preserve"> </w:t>
            </w:r>
            <w:r w:rsidRPr="00122262">
              <w:rPr>
                <w:sz w:val="16"/>
                <w:szCs w:val="16"/>
              </w:rPr>
              <w:t>περιοχών</w:t>
            </w:r>
            <w:r w:rsidRPr="00122262">
              <w:rPr>
                <w:spacing w:val="18"/>
                <w:sz w:val="16"/>
                <w:szCs w:val="16"/>
              </w:rPr>
              <w:t xml:space="preserve"> </w:t>
            </w:r>
            <w:r w:rsidRPr="00122262">
              <w:rPr>
                <w:sz w:val="16"/>
                <w:szCs w:val="16"/>
              </w:rPr>
              <w:t>για</w:t>
            </w:r>
            <w:r w:rsidRPr="00122262">
              <w:rPr>
                <w:spacing w:val="18"/>
                <w:sz w:val="16"/>
                <w:szCs w:val="16"/>
              </w:rPr>
              <w:t xml:space="preserve"> </w:t>
            </w:r>
            <w:r w:rsidRPr="00122262">
              <w:rPr>
                <w:sz w:val="16"/>
                <w:szCs w:val="16"/>
              </w:rPr>
              <w:t>ρύθμιση</w:t>
            </w:r>
            <w:r w:rsidRPr="00122262">
              <w:rPr>
                <w:spacing w:val="19"/>
                <w:sz w:val="16"/>
                <w:szCs w:val="16"/>
              </w:rPr>
              <w:t xml:space="preserve"> </w:t>
            </w:r>
            <w:r w:rsidRPr="00122262">
              <w:rPr>
                <w:sz w:val="16"/>
                <w:szCs w:val="16"/>
              </w:rPr>
              <w:t>σε</w:t>
            </w:r>
            <w:r w:rsidRPr="00122262">
              <w:rPr>
                <w:spacing w:val="20"/>
                <w:sz w:val="16"/>
                <w:szCs w:val="16"/>
              </w:rPr>
              <w:t xml:space="preserve"> </w:t>
            </w:r>
            <w:r w:rsidRPr="00122262">
              <w:rPr>
                <w:spacing w:val="-4"/>
                <w:sz w:val="16"/>
                <w:szCs w:val="16"/>
              </w:rPr>
              <w:t>κάθε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μικρόφωνο</w:t>
            </w:r>
            <w:r w:rsidRPr="00122262">
              <w:rPr>
                <w:spacing w:val="8"/>
                <w:w w:val="110"/>
                <w:sz w:val="16"/>
                <w:szCs w:val="16"/>
              </w:rPr>
              <w:t xml:space="preserve"> </w:t>
            </w:r>
            <w:r w:rsidRPr="00122262">
              <w:rPr>
                <w:spacing w:val="-2"/>
                <w:w w:val="110"/>
                <w:sz w:val="16"/>
                <w:szCs w:val="16"/>
              </w:rPr>
              <w:t>ξεχωριστά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26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1.1.16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 xml:space="preserve">Δυνατότητα εφαρμογής </w:t>
            </w:r>
            <w:proofErr w:type="spellStart"/>
            <w:r w:rsidRPr="00D07107">
              <w:rPr>
                <w:w w:val="105"/>
                <w:sz w:val="16"/>
                <w:szCs w:val="16"/>
              </w:rPr>
              <w:t>υψιπερατού</w:t>
            </w:r>
            <w:proofErr w:type="spellEnd"/>
            <w:r w:rsidRPr="00822E8A">
              <w:rPr>
                <w:w w:val="105"/>
                <w:sz w:val="16"/>
                <w:szCs w:val="16"/>
              </w:rPr>
              <w:t xml:space="preserve"> </w:t>
            </w:r>
            <w:r w:rsidRPr="00A97D3A">
              <w:rPr>
                <w:w w:val="105"/>
                <w:sz w:val="16"/>
                <w:szCs w:val="16"/>
              </w:rPr>
              <w:t>φίλτρου</w:t>
            </w:r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26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26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1.1.17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Δυνατότητα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ελέγχου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ως και 4000</w:t>
            </w:r>
            <w:r w:rsidRPr="00A97D3A">
              <w:rPr>
                <w:w w:val="105"/>
                <w:sz w:val="16"/>
                <w:szCs w:val="16"/>
              </w:rPr>
              <w:t xml:space="preserve"> μονάδων</w:t>
            </w:r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26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26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1.1.18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Δυνατότητα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ψηφιακής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σύνδεσης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με το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Video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Matrix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που θα προσφερθεί</w:t>
            </w:r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26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26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1.1.19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Δυνατότητα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ανάθεσης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VIP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μονάδας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με</w:t>
            </w:r>
            <w:r w:rsidRPr="00A97D3A">
              <w:rPr>
                <w:w w:val="105"/>
                <w:sz w:val="16"/>
                <w:szCs w:val="16"/>
              </w:rPr>
              <w:t xml:space="preserve"> χειρισμό </w:t>
            </w:r>
            <w:r w:rsidRPr="00822E8A">
              <w:rPr>
                <w:w w:val="105"/>
                <w:sz w:val="16"/>
                <w:szCs w:val="16"/>
              </w:rPr>
              <w:t>από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την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πρόσοψη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της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κεντρικής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μονάδας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(χωρίς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χρήση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λογισμικού)</w:t>
            </w:r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2226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26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1.1.20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Λειτουργία ενδοεπικοινωνίας μεταξύ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λειτουργού/ων και συνέδρου/ων χωρίς χρήση πρόσθετου</w:t>
            </w:r>
            <w:r w:rsidRPr="00A97D3A">
              <w:rPr>
                <w:w w:val="105"/>
                <w:sz w:val="16"/>
                <w:szCs w:val="16"/>
              </w:rPr>
              <w:t xml:space="preserve"> εξοπλισμού</w:t>
            </w:r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12226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26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1.1.21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Η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μονάδα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θα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διαθέτει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δύο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αναλογικές</w:t>
            </w:r>
            <w:r w:rsidRPr="00A97D3A">
              <w:rPr>
                <w:w w:val="105"/>
                <w:sz w:val="16"/>
                <w:szCs w:val="16"/>
              </w:rPr>
              <w:t xml:space="preserve"> εισόδους ήχου (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Unbalanced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&amp;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Balanced</w:t>
            </w:r>
            <w:proofErr w:type="spellEnd"/>
            <w:r w:rsidRPr="00A97D3A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26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26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lastRenderedPageBreak/>
              <w:t>1.1.22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822E8A">
              <w:rPr>
                <w:w w:val="105"/>
                <w:sz w:val="16"/>
                <w:szCs w:val="16"/>
              </w:rPr>
              <w:t>Λειτουργία αυτόματης μεταγωγής από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μικροφωνική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μονάδα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που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παρουσιάζει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βλάβη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σε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εφεδρική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μονάδα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συνδεδεμένη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στο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822E8A">
              <w:rPr>
                <w:w w:val="105"/>
                <w:sz w:val="16"/>
                <w:szCs w:val="16"/>
              </w:rPr>
              <w:t>σύστημα</w:t>
            </w:r>
            <w:r w:rsidRPr="00A97D3A">
              <w:rPr>
                <w:w w:val="105"/>
                <w:sz w:val="16"/>
                <w:szCs w:val="16"/>
              </w:rPr>
              <w:t xml:space="preserve"> ως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stand-by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λύση</w:t>
            </w:r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2226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26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1.1.23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122262">
              <w:rPr>
                <w:w w:val="105"/>
                <w:sz w:val="16"/>
                <w:szCs w:val="16"/>
              </w:rPr>
              <w:t>Η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μονάδα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θα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διαθέτει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δύο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αναλογικές</w:t>
            </w:r>
            <w:r w:rsidRPr="00A97D3A">
              <w:rPr>
                <w:w w:val="105"/>
                <w:sz w:val="16"/>
                <w:szCs w:val="16"/>
              </w:rPr>
              <w:t xml:space="preserve"> εξόδους ήχου (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Unbalanced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&amp;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Balanced</w:t>
            </w:r>
            <w:proofErr w:type="spellEnd"/>
            <w:r w:rsidRPr="00A97D3A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26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1.1.24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proofErr w:type="spellStart"/>
            <w:r w:rsidRPr="00A97D3A">
              <w:rPr>
                <w:w w:val="105"/>
                <w:sz w:val="16"/>
                <w:szCs w:val="16"/>
              </w:rPr>
              <w:t>Phantom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Power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στην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mic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είσοδο της συσκευής</w:t>
            </w:r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122262">
              <w:rPr>
                <w:w w:val="105"/>
                <w:sz w:val="16"/>
                <w:szCs w:val="16"/>
              </w:rPr>
              <w:t>ΝΑΙ,</w:t>
            </w:r>
            <w:r w:rsidRPr="0012226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για</w:t>
            </w:r>
            <w:r w:rsidRPr="0012226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την</w:t>
            </w:r>
            <w:r w:rsidRPr="0012226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σύνδεση</w:t>
            </w:r>
            <w:r w:rsidRPr="00122262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(τοπικά)</w:t>
            </w:r>
            <w:r w:rsidRPr="00122262">
              <w:rPr>
                <w:spacing w:val="-2"/>
                <w:w w:val="105"/>
                <w:sz w:val="16"/>
                <w:szCs w:val="16"/>
              </w:rPr>
              <w:t xml:space="preserve"> πυκνωτικού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22262">
              <w:rPr>
                <w:spacing w:val="-2"/>
                <w:w w:val="105"/>
                <w:sz w:val="16"/>
                <w:szCs w:val="16"/>
              </w:rPr>
              <w:t>μικροφώνου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26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1.1.25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122262">
              <w:rPr>
                <w:w w:val="105"/>
                <w:sz w:val="16"/>
                <w:szCs w:val="16"/>
              </w:rPr>
              <w:t>Οθόνη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με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πλήκτρα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για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πλοήγηση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στο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μενού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της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κεντρικής μονάδας χωρίς χρήση λογισμικού</w:t>
            </w:r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2226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1.1.26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 xml:space="preserve">Να συνοδεύεται από επέκταση στο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Rack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του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Stage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122262">
              <w:rPr>
                <w:sz w:val="16"/>
                <w:szCs w:val="16"/>
              </w:rPr>
              <w:t>ΝΑΙ</w:t>
            </w:r>
            <w:r w:rsidRPr="00122262">
              <w:rPr>
                <w:spacing w:val="28"/>
                <w:sz w:val="16"/>
                <w:szCs w:val="16"/>
              </w:rPr>
              <w:t xml:space="preserve"> </w:t>
            </w:r>
            <w:r w:rsidRPr="00122262">
              <w:rPr>
                <w:sz w:val="16"/>
                <w:szCs w:val="16"/>
              </w:rPr>
              <w:t>(είτε</w:t>
            </w:r>
            <w:r w:rsidRPr="00122262">
              <w:rPr>
                <w:spacing w:val="28"/>
                <w:sz w:val="16"/>
                <w:szCs w:val="16"/>
              </w:rPr>
              <w:t xml:space="preserve"> </w:t>
            </w:r>
            <w:r w:rsidRPr="00122262">
              <w:rPr>
                <w:sz w:val="16"/>
                <w:szCs w:val="16"/>
              </w:rPr>
              <w:t>συσκευή</w:t>
            </w:r>
            <w:r w:rsidRPr="00122262">
              <w:rPr>
                <w:spacing w:val="25"/>
                <w:sz w:val="16"/>
                <w:szCs w:val="16"/>
              </w:rPr>
              <w:t xml:space="preserve"> </w:t>
            </w:r>
            <w:r w:rsidRPr="00122262">
              <w:rPr>
                <w:sz w:val="16"/>
                <w:szCs w:val="16"/>
              </w:rPr>
              <w:t>επέκτασης</w:t>
            </w:r>
            <w:r w:rsidRPr="00122262">
              <w:rPr>
                <w:spacing w:val="26"/>
                <w:sz w:val="16"/>
                <w:szCs w:val="16"/>
              </w:rPr>
              <w:t xml:space="preserve"> </w:t>
            </w:r>
            <w:r w:rsidRPr="00122262">
              <w:rPr>
                <w:sz w:val="16"/>
                <w:szCs w:val="16"/>
              </w:rPr>
              <w:t>είτε</w:t>
            </w:r>
            <w:r w:rsidRPr="00122262">
              <w:rPr>
                <w:spacing w:val="28"/>
                <w:sz w:val="16"/>
                <w:szCs w:val="16"/>
              </w:rPr>
              <w:t xml:space="preserve"> </w:t>
            </w:r>
            <w:r w:rsidRPr="00122262">
              <w:rPr>
                <w:spacing w:val="-2"/>
                <w:sz w:val="16"/>
                <w:szCs w:val="16"/>
              </w:rPr>
              <w:t>δεύτερη</w:t>
            </w:r>
            <w:r w:rsidRPr="000F0CB0">
              <w:rPr>
                <w:spacing w:val="-2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κεντρική</w:t>
            </w:r>
            <w:r w:rsidRPr="00122262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μονάδα στο</w:t>
            </w:r>
            <w:r w:rsidRPr="00122262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262">
              <w:rPr>
                <w:spacing w:val="-2"/>
                <w:w w:val="105"/>
                <w:sz w:val="16"/>
                <w:szCs w:val="16"/>
              </w:rPr>
              <w:t>stage</w:t>
            </w:r>
            <w:proofErr w:type="spellEnd"/>
            <w:r w:rsidRPr="00122262">
              <w:rPr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26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26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122262">
              <w:rPr>
                <w:b/>
                <w:spacing w:val="-2"/>
                <w:w w:val="110"/>
                <w:sz w:val="16"/>
                <w:szCs w:val="16"/>
              </w:rPr>
              <w:t>1.1.27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w w:val="105"/>
                <w:sz w:val="16"/>
                <w:szCs w:val="16"/>
              </w:rPr>
            </w:pPr>
            <w:r w:rsidRPr="00122262">
              <w:rPr>
                <w:w w:val="105"/>
                <w:sz w:val="16"/>
                <w:szCs w:val="16"/>
              </w:rPr>
              <w:t xml:space="preserve">Η επέκταση στο </w:t>
            </w:r>
            <w:proofErr w:type="spellStart"/>
            <w:r w:rsidRPr="00122262">
              <w:rPr>
                <w:w w:val="105"/>
                <w:sz w:val="16"/>
                <w:szCs w:val="16"/>
              </w:rPr>
              <w:t>stage</w:t>
            </w:r>
            <w:proofErr w:type="spellEnd"/>
            <w:r w:rsidRPr="00122262">
              <w:rPr>
                <w:w w:val="105"/>
                <w:sz w:val="16"/>
                <w:szCs w:val="16"/>
              </w:rPr>
              <w:t xml:space="preserve"> να έχει συγχρονισμό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22262">
              <w:rPr>
                <w:w w:val="105"/>
                <w:sz w:val="16"/>
                <w:szCs w:val="16"/>
              </w:rPr>
              <w:t>Power</w:t>
            </w:r>
            <w:proofErr w:type="spellEnd"/>
            <w:r w:rsidRPr="00122262">
              <w:rPr>
                <w:w w:val="105"/>
                <w:sz w:val="16"/>
                <w:szCs w:val="16"/>
              </w:rPr>
              <w:t xml:space="preserve"> On/</w:t>
            </w:r>
            <w:proofErr w:type="spellStart"/>
            <w:r w:rsidRPr="00122262">
              <w:rPr>
                <w:w w:val="105"/>
                <w:sz w:val="16"/>
                <w:szCs w:val="16"/>
              </w:rPr>
              <w:t>Off</w:t>
            </w:r>
            <w:proofErr w:type="spellEnd"/>
            <w:r w:rsidRPr="00122262">
              <w:rPr>
                <w:w w:val="105"/>
                <w:sz w:val="16"/>
                <w:szCs w:val="16"/>
              </w:rPr>
              <w:t xml:space="preserve"> με την κεντρική μονάδα του</w:t>
            </w:r>
            <w:r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Control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Room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122262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22262">
              <w:rPr>
                <w:spacing w:val="-5"/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12226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BD2F2F" w:rsidRDefault="00BD2F2F" w:rsidP="00BD2F2F">
      <w:pPr>
        <w:spacing w:before="23"/>
        <w:ind w:left="20"/>
        <w:rPr>
          <w:b/>
          <w:w w:val="110"/>
          <w:szCs w:val="22"/>
        </w:rPr>
      </w:pPr>
    </w:p>
    <w:p w:rsidR="00BD2F2F" w:rsidRPr="00DF5C02" w:rsidRDefault="00BD2F2F" w:rsidP="00BD2F2F">
      <w:pPr>
        <w:spacing w:before="23"/>
        <w:ind w:left="20"/>
        <w:rPr>
          <w:b/>
          <w:szCs w:val="22"/>
        </w:rPr>
      </w:pPr>
      <w:proofErr w:type="spellStart"/>
      <w:r w:rsidRPr="00DF5C02">
        <w:rPr>
          <w:b/>
          <w:w w:val="110"/>
          <w:szCs w:val="22"/>
        </w:rPr>
        <w:t>Είδος</w:t>
      </w:r>
      <w:proofErr w:type="spellEnd"/>
      <w:r w:rsidRPr="00DF5C02">
        <w:rPr>
          <w:b/>
          <w:spacing w:val="7"/>
          <w:w w:val="110"/>
          <w:szCs w:val="22"/>
        </w:rPr>
        <w:t xml:space="preserve"> </w:t>
      </w:r>
      <w:r w:rsidRPr="00DF5C02">
        <w:rPr>
          <w:b/>
          <w:spacing w:val="-5"/>
          <w:w w:val="110"/>
          <w:szCs w:val="22"/>
        </w:rPr>
        <w:t>1.</w:t>
      </w:r>
      <w:r>
        <w:rPr>
          <w:b/>
          <w:spacing w:val="-5"/>
          <w:w w:val="110"/>
          <w:szCs w:val="22"/>
        </w:rPr>
        <w:t>2</w:t>
      </w:r>
    </w:p>
    <w:p w:rsidR="00BD2F2F" w:rsidRPr="00DF5C02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DF5C02">
        <w:rPr>
          <w:b/>
          <w:color w:val="000000"/>
          <w:szCs w:val="22"/>
          <w:lang w:val="el-GR"/>
        </w:rPr>
        <w:t>Μικροφωνική Μονάδα Προέδρου ISO 22259</w:t>
      </w:r>
      <w:r>
        <w:rPr>
          <w:b/>
          <w:spacing w:val="-4"/>
          <w:sz w:val="23"/>
          <w:lang w:val="el-GR"/>
        </w:rPr>
        <w:t>:2019</w:t>
      </w:r>
      <w:r w:rsidRPr="0019760F">
        <w:rPr>
          <w:b/>
          <w:spacing w:val="-4"/>
          <w:sz w:val="23"/>
          <w:lang w:val="el-GR"/>
        </w:rPr>
        <w:t xml:space="preserve"> </w:t>
      </w:r>
      <w:r w:rsidRPr="00DF5C02">
        <w:rPr>
          <w:b/>
          <w:color w:val="000000"/>
          <w:szCs w:val="22"/>
          <w:lang w:val="el-GR"/>
        </w:rPr>
        <w:t>(Διάταξη 1)</w:t>
      </w:r>
      <w:r>
        <w:rPr>
          <w:b/>
          <w:color w:val="000000"/>
          <w:szCs w:val="22"/>
          <w:lang w:val="el-GR"/>
        </w:rPr>
        <w:t xml:space="preserve"> </w:t>
      </w:r>
      <w:r w:rsidRPr="0019760F">
        <w:rPr>
          <w:b/>
          <w:color w:val="000000"/>
          <w:szCs w:val="22"/>
          <w:lang w:val="el-GR"/>
        </w:rPr>
        <w:t>ή ισοδύναμο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122052">
              <w:rPr>
                <w:b/>
                <w:w w:val="110"/>
                <w:sz w:val="18"/>
                <w:szCs w:val="18"/>
              </w:rPr>
              <w:t>ΤΕΧΝΙΚΗ</w:t>
            </w:r>
            <w:r w:rsidRPr="00122052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122052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122052" w:rsidTr="00F65372">
        <w:trPr>
          <w:trHeight w:val="37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1.2.1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10"/>
                <w:w w:val="105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1.2.2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 xml:space="preserve">Να αναφερθεί ο </w:t>
            </w:r>
            <w:r w:rsidRPr="00A97D3A">
              <w:rPr>
                <w:w w:val="105"/>
                <w:sz w:val="16"/>
                <w:szCs w:val="16"/>
              </w:rPr>
              <w:t>κατασκευαστής</w:t>
            </w:r>
            <w:r w:rsidRPr="00A97D3A">
              <w:rPr>
                <w:spacing w:val="-2"/>
                <w:w w:val="110"/>
                <w:sz w:val="16"/>
                <w:szCs w:val="16"/>
              </w:rPr>
              <w:t xml:space="preserve"> και το μοντέλο του προσφερόμενου συστήματος.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1.2.3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 xml:space="preserve">Συμμόρφωση με </w:t>
            </w:r>
            <w:r w:rsidRPr="00A97D3A">
              <w:rPr>
                <w:w w:val="105"/>
                <w:sz w:val="16"/>
                <w:szCs w:val="16"/>
              </w:rPr>
              <w:t>πρότυπο</w:t>
            </w:r>
            <w:r w:rsidRPr="00A97D3A">
              <w:rPr>
                <w:spacing w:val="-2"/>
                <w:w w:val="110"/>
                <w:sz w:val="16"/>
                <w:szCs w:val="16"/>
              </w:rPr>
              <w:t xml:space="preserve"> ISO 22259:2019 ή ισοδύναμο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ΝAI</w:t>
            </w:r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(να</w:t>
            </w:r>
            <w:r w:rsidRPr="0012205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κατατεθεί</w:t>
            </w:r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το</w:t>
            </w:r>
            <w:r w:rsidRPr="0012205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πιστοποιητικό)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10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1.2.4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" w:line="157" w:lineRule="exact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>Τύπος Μονάδας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z w:val="16"/>
                <w:szCs w:val="16"/>
              </w:rPr>
              <w:t>Μονάδα</w:t>
            </w:r>
            <w:r w:rsidRPr="00122052">
              <w:rPr>
                <w:spacing w:val="2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sz w:val="16"/>
                <w:szCs w:val="16"/>
              </w:rPr>
              <w:t>Προέδρου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1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1.2.5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" w:line="157" w:lineRule="exact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>Τύπος μικροφώνου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Πυκνωτικό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1.2.6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" w:line="157" w:lineRule="exact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>Συχνότητα απόκρισης μικροφώνου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10"/>
                <w:sz w:val="16"/>
                <w:szCs w:val="16"/>
              </w:rPr>
              <w:t>50Hz-20kHz</w:t>
            </w:r>
            <w:r w:rsidRPr="00122052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122052">
              <w:rPr>
                <w:w w:val="110"/>
                <w:sz w:val="16"/>
                <w:szCs w:val="16"/>
              </w:rPr>
              <w:t>ή</w:t>
            </w:r>
            <w:r w:rsidRPr="00122052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10"/>
                <w:sz w:val="16"/>
                <w:szCs w:val="16"/>
              </w:rPr>
              <w:t>καλύτερη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1.2.7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" w:line="157" w:lineRule="exact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 xml:space="preserve">Μήκος </w:t>
            </w:r>
            <w:proofErr w:type="spellStart"/>
            <w:r w:rsidRPr="00A97D3A">
              <w:rPr>
                <w:spacing w:val="-2"/>
                <w:w w:val="110"/>
                <w:sz w:val="16"/>
                <w:szCs w:val="16"/>
              </w:rPr>
              <w:t>gooseneck</w:t>
            </w:r>
            <w:proofErr w:type="spellEnd"/>
            <w:r w:rsidRPr="00A97D3A">
              <w:rPr>
                <w:spacing w:val="-2"/>
                <w:w w:val="110"/>
                <w:sz w:val="16"/>
                <w:szCs w:val="16"/>
              </w:rPr>
              <w:t xml:space="preserve"> μικροφώνου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41εκ</w:t>
            </w:r>
            <w:r w:rsidRPr="00122052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 xml:space="preserve">ή </w:t>
            </w:r>
            <w:r w:rsidRPr="00122052">
              <w:rPr>
                <w:spacing w:val="-2"/>
                <w:w w:val="105"/>
                <w:sz w:val="16"/>
                <w:szCs w:val="16"/>
              </w:rPr>
              <w:t>μεγαλύτερο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1.2.8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" w:line="157" w:lineRule="exact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>Ευαισθησία μικροφώνου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z w:val="16"/>
                <w:szCs w:val="16"/>
              </w:rPr>
              <w:t>-38dBV/</w:t>
            </w:r>
            <w:proofErr w:type="spellStart"/>
            <w:r w:rsidRPr="00122052">
              <w:rPr>
                <w:sz w:val="16"/>
                <w:szCs w:val="16"/>
              </w:rPr>
              <w:t>Pa</w:t>
            </w:r>
            <w:proofErr w:type="spellEnd"/>
            <w:r w:rsidRPr="00122052">
              <w:rPr>
                <w:spacing w:val="26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ή</w:t>
            </w:r>
            <w:r w:rsidRPr="00122052">
              <w:rPr>
                <w:spacing w:val="23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sz w:val="16"/>
                <w:szCs w:val="16"/>
              </w:rPr>
              <w:t>καλύτερη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1.2.9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" w:line="157" w:lineRule="exact"/>
              <w:rPr>
                <w:spacing w:val="-2"/>
                <w:w w:val="110"/>
                <w:sz w:val="16"/>
                <w:szCs w:val="16"/>
              </w:rPr>
            </w:pPr>
            <w:proofErr w:type="spellStart"/>
            <w:r w:rsidRPr="00A97D3A">
              <w:rPr>
                <w:spacing w:val="-2"/>
                <w:w w:val="110"/>
                <w:sz w:val="16"/>
                <w:szCs w:val="16"/>
              </w:rPr>
              <w:t>max</w:t>
            </w:r>
            <w:proofErr w:type="spellEnd"/>
            <w:r w:rsidRPr="00A97D3A">
              <w:rPr>
                <w:spacing w:val="-2"/>
                <w:w w:val="110"/>
                <w:sz w:val="16"/>
                <w:szCs w:val="16"/>
              </w:rPr>
              <w:t xml:space="preserve"> SPL </w:t>
            </w:r>
            <w:r w:rsidRPr="00122052">
              <w:rPr>
                <w:spacing w:val="-2"/>
                <w:w w:val="110"/>
                <w:sz w:val="16"/>
                <w:szCs w:val="16"/>
              </w:rPr>
              <w:t>μικροφώνου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110dB</w:t>
            </w:r>
            <w:r w:rsidRPr="00122052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τουλάχιστον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1.2.10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" w:line="157" w:lineRule="exact"/>
              <w:rPr>
                <w:spacing w:val="-2"/>
                <w:w w:val="110"/>
                <w:sz w:val="16"/>
                <w:szCs w:val="16"/>
              </w:rPr>
            </w:pPr>
            <w:proofErr w:type="spellStart"/>
            <w:r w:rsidRPr="00A97D3A">
              <w:rPr>
                <w:spacing w:val="-2"/>
                <w:w w:val="110"/>
                <w:sz w:val="16"/>
                <w:szCs w:val="16"/>
              </w:rPr>
              <w:t>Κατευθυντικότητα</w:t>
            </w:r>
            <w:proofErr w:type="spellEnd"/>
            <w:r w:rsidRPr="00A97D3A">
              <w:rPr>
                <w:spacing w:val="-2"/>
                <w:w w:val="110"/>
                <w:sz w:val="16"/>
                <w:szCs w:val="16"/>
              </w:rPr>
              <w:t xml:space="preserve"> (διαφορά άξονα – 180 μοιρών)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ind w:left="29"/>
              <w:rPr>
                <w:sz w:val="16"/>
                <w:szCs w:val="16"/>
              </w:rPr>
            </w:pPr>
            <w:r w:rsidRPr="00122052">
              <w:rPr>
                <w:sz w:val="16"/>
                <w:szCs w:val="16"/>
              </w:rPr>
              <w:t>20dB</w:t>
            </w:r>
            <w:r w:rsidRPr="00122052">
              <w:rPr>
                <w:spacing w:val="16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και</w:t>
            </w:r>
            <w:r w:rsidRPr="00122052">
              <w:rPr>
                <w:spacing w:val="16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άνω</w:t>
            </w:r>
            <w:r w:rsidRPr="00122052">
              <w:rPr>
                <w:spacing w:val="12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(μετρ.</w:t>
            </w:r>
            <w:r w:rsidRPr="00122052">
              <w:rPr>
                <w:spacing w:val="15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1</w:t>
            </w:r>
            <w:r w:rsidRPr="00122052"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pacing w:val="-4"/>
                <w:sz w:val="16"/>
                <w:szCs w:val="16"/>
              </w:rPr>
              <w:t>kHz</w:t>
            </w:r>
            <w:proofErr w:type="spellEnd"/>
            <w:r w:rsidRPr="00122052"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1.2.11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" w:line="157" w:lineRule="exact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>Κατανάλωση μονάδας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Μικρότερη</w:t>
            </w:r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από</w:t>
            </w:r>
            <w:r w:rsidRPr="0012205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4"/>
                <w:w w:val="105"/>
                <w:sz w:val="16"/>
                <w:szCs w:val="16"/>
              </w:rPr>
              <w:t>2.5W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1.2.12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" w:line="157" w:lineRule="exact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>Οθόνη αφής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z w:val="16"/>
                <w:szCs w:val="16"/>
              </w:rPr>
              <w:t>ΝΑΙ,</w:t>
            </w:r>
            <w:r w:rsidRPr="00122052">
              <w:rPr>
                <w:spacing w:val="21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μεγέθους</w:t>
            </w:r>
            <w:r w:rsidRPr="00122052">
              <w:rPr>
                <w:spacing w:val="20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&gt;4</w:t>
            </w:r>
            <w:r w:rsidRPr="00122052">
              <w:rPr>
                <w:spacing w:val="22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sz w:val="16"/>
                <w:szCs w:val="16"/>
              </w:rPr>
              <w:t>ιντσών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1.2.13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" w:line="157" w:lineRule="exact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>Να διαθέτει έξοδο ακουστικών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1.2.14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" w:line="157" w:lineRule="exact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 xml:space="preserve">Να διαθέτει </w:t>
            </w:r>
            <w:proofErr w:type="spellStart"/>
            <w:r w:rsidRPr="00A97D3A">
              <w:rPr>
                <w:spacing w:val="-2"/>
                <w:w w:val="110"/>
                <w:sz w:val="16"/>
                <w:szCs w:val="16"/>
              </w:rPr>
              <w:t>επιλογέα</w:t>
            </w:r>
            <w:proofErr w:type="spellEnd"/>
            <w:r w:rsidRPr="00A97D3A">
              <w:rPr>
                <w:spacing w:val="-2"/>
                <w:w w:val="110"/>
                <w:sz w:val="16"/>
                <w:szCs w:val="16"/>
              </w:rPr>
              <w:t xml:space="preserve"> στάθμης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1.2.15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1" w:line="157" w:lineRule="exact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>Να διαθέτει αθόρυβα κουμπιά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1.2.16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2" w:line="276" w:lineRule="auto"/>
              <w:ind w:right="38"/>
              <w:rPr>
                <w:spacing w:val="-2"/>
                <w:w w:val="110"/>
                <w:sz w:val="16"/>
                <w:szCs w:val="16"/>
              </w:rPr>
            </w:pPr>
            <w:r w:rsidRPr="00A97D3A">
              <w:rPr>
                <w:spacing w:val="-2"/>
                <w:w w:val="110"/>
                <w:sz w:val="16"/>
                <w:szCs w:val="16"/>
              </w:rPr>
              <w:t xml:space="preserve">Λειτουργία/Διασύνδεση με μικροφωνικές μονάδες </w:t>
            </w:r>
            <w:r w:rsidRPr="00D07107">
              <w:rPr>
                <w:spacing w:val="-2"/>
                <w:w w:val="110"/>
                <w:sz w:val="16"/>
                <w:szCs w:val="16"/>
              </w:rPr>
              <w:t>μέσω ειδικού καλωδίου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1.2.17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Θωράκιση</w:t>
            </w:r>
            <w:r w:rsidRPr="00122052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παρεμβολών</w:t>
            </w:r>
            <w:r w:rsidRPr="00122052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από</w:t>
            </w:r>
            <w:r w:rsidRPr="00122052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κινητό</w:t>
            </w:r>
            <w:r w:rsidRPr="00122052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τηλέφωνο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ind w:left="29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1.2.18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05" w:line="276" w:lineRule="auto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 xml:space="preserve">Η συσκευή θα έχει συμβατότητα με τις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video</w:t>
            </w:r>
            <w:proofErr w:type="spellEnd"/>
            <w:r w:rsidRPr="00122052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tracking</w:t>
            </w:r>
            <w:proofErr w:type="spellEnd"/>
            <w:r w:rsidRPr="00122052">
              <w:rPr>
                <w:w w:val="105"/>
                <w:sz w:val="16"/>
                <w:szCs w:val="16"/>
              </w:rPr>
              <w:t xml:space="preserve"> λειτουργίες που προσφέρει η κεντρική</w:t>
            </w:r>
            <w:r w:rsidRPr="00122052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μονάδα και τα αντίστοιχα λογισμικά της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289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1.2.19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Ενσωματωμένο</w:t>
            </w:r>
            <w:r w:rsidRPr="00122052">
              <w:rPr>
                <w:spacing w:val="17"/>
                <w:w w:val="105"/>
                <w:sz w:val="16"/>
                <w:szCs w:val="16"/>
              </w:rPr>
              <w:t xml:space="preserve"> </w:t>
            </w:r>
            <w:proofErr w:type="spellStart"/>
            <w:r w:rsidRPr="00D07107">
              <w:rPr>
                <w:w w:val="105"/>
                <w:sz w:val="16"/>
                <w:szCs w:val="16"/>
              </w:rPr>
              <w:t>υψιπερατό</w:t>
            </w:r>
            <w:proofErr w:type="spellEnd"/>
            <w:r w:rsidRPr="00122052">
              <w:rPr>
                <w:spacing w:val="17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φίλτρο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lastRenderedPageBreak/>
              <w:t>1.2.20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Συχνότητα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δειγματοληψίας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audio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processing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052">
              <w:rPr>
                <w:sz w:val="16"/>
                <w:szCs w:val="16"/>
              </w:rPr>
              <w:t>48kHz</w:t>
            </w:r>
            <w:r w:rsidRPr="00122052">
              <w:rPr>
                <w:spacing w:val="25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ή</w:t>
            </w:r>
            <w:r w:rsidRPr="00122052">
              <w:rPr>
                <w:spacing w:val="26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ανώτερο</w:t>
            </w:r>
            <w:r w:rsidRPr="00122052">
              <w:rPr>
                <w:spacing w:val="23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(ποιότητα</w:t>
            </w:r>
            <w:r w:rsidRPr="00122052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z w:val="16"/>
                <w:szCs w:val="16"/>
              </w:rPr>
              <w:t>Audio</w:t>
            </w:r>
            <w:proofErr w:type="spellEnd"/>
            <w:r w:rsidRPr="00122052">
              <w:rPr>
                <w:spacing w:val="26"/>
                <w:sz w:val="16"/>
                <w:szCs w:val="16"/>
              </w:rPr>
              <w:t xml:space="preserve"> </w:t>
            </w:r>
            <w:r w:rsidRPr="00122052">
              <w:rPr>
                <w:spacing w:val="-5"/>
                <w:sz w:val="16"/>
                <w:szCs w:val="16"/>
              </w:rPr>
              <w:t>CD)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1.2.21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94DDE">
              <w:rPr>
                <w:w w:val="105"/>
                <w:sz w:val="16"/>
                <w:szCs w:val="16"/>
              </w:rPr>
              <w:t>Έλεγχος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94DDE">
              <w:rPr>
                <w:w w:val="105"/>
                <w:sz w:val="16"/>
                <w:szCs w:val="16"/>
              </w:rPr>
              <w:t>Gain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ανεξάρτητα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για κάθε</w:t>
            </w:r>
            <w:r w:rsidRPr="00A97D3A">
              <w:rPr>
                <w:w w:val="105"/>
                <w:sz w:val="16"/>
                <w:szCs w:val="16"/>
              </w:rPr>
              <w:t xml:space="preserve"> μικρόφωνο, </w:t>
            </w:r>
            <w:r w:rsidRPr="00C94DDE">
              <w:rPr>
                <w:w w:val="105"/>
                <w:sz w:val="16"/>
                <w:szCs w:val="16"/>
              </w:rPr>
              <w:t>από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κεντρική</w:t>
            </w:r>
            <w:r w:rsidRPr="00A97D3A">
              <w:rPr>
                <w:w w:val="105"/>
                <w:sz w:val="16"/>
                <w:szCs w:val="16"/>
              </w:rPr>
              <w:t xml:space="preserve"> μονάδα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1.2.22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94DDE">
              <w:rPr>
                <w:w w:val="105"/>
                <w:sz w:val="16"/>
                <w:szCs w:val="16"/>
              </w:rPr>
              <w:t>Έλεγχος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EQ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ανεξάρτητα για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κάθε</w:t>
            </w:r>
            <w:r w:rsidRPr="00A97D3A">
              <w:rPr>
                <w:w w:val="105"/>
                <w:sz w:val="16"/>
                <w:szCs w:val="16"/>
              </w:rPr>
              <w:t xml:space="preserve"> μικρόφωνο, </w:t>
            </w:r>
            <w:r w:rsidRPr="00C94DDE">
              <w:rPr>
                <w:w w:val="105"/>
                <w:sz w:val="16"/>
                <w:szCs w:val="16"/>
              </w:rPr>
              <w:t>από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κεντρική</w:t>
            </w:r>
            <w:r w:rsidRPr="00A97D3A">
              <w:rPr>
                <w:w w:val="105"/>
                <w:sz w:val="16"/>
                <w:szCs w:val="16"/>
              </w:rPr>
              <w:t xml:space="preserve"> μονάδα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052">
              <w:rPr>
                <w:w w:val="110"/>
                <w:sz w:val="16"/>
                <w:szCs w:val="16"/>
              </w:rPr>
              <w:t>ΝΑΙ,</w:t>
            </w:r>
            <w:r w:rsidRPr="00122052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122052">
              <w:rPr>
                <w:w w:val="110"/>
                <w:sz w:val="16"/>
                <w:szCs w:val="16"/>
              </w:rPr>
              <w:t>5</w:t>
            </w:r>
            <w:r w:rsidRPr="00122052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10"/>
                <w:sz w:val="16"/>
                <w:szCs w:val="16"/>
              </w:rPr>
              <w:t>περιοχών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1.2.23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Η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μονάδα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θα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μπορεί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να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μετατραπεί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σε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μονάδα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VIP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μέσω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της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κεντρικής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συνεδριακής</w:t>
            </w:r>
            <w:r w:rsidRPr="00A97D3A">
              <w:rPr>
                <w:w w:val="105"/>
                <w:sz w:val="16"/>
                <w:szCs w:val="16"/>
              </w:rPr>
              <w:t xml:space="preserve"> μονάδας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1.2.24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Βάρος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μονάδας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(συμπεριλαμβ</w:t>
            </w:r>
            <w:r>
              <w:rPr>
                <w:w w:val="105"/>
                <w:sz w:val="16"/>
                <w:szCs w:val="16"/>
              </w:rPr>
              <w:t>ανομένου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Gooseneck</w:t>
            </w:r>
            <w:proofErr w:type="spellEnd"/>
            <w:r w:rsidRPr="00A97D3A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2732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Όχι</w:t>
            </w:r>
            <w:r w:rsidRPr="0012205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βαρύτερο από</w:t>
            </w:r>
            <w:r w:rsidRPr="00122052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1</w:t>
            </w:r>
            <w:r w:rsidRPr="00122052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4"/>
                <w:w w:val="105"/>
                <w:sz w:val="16"/>
                <w:szCs w:val="16"/>
              </w:rPr>
              <w:t>κιλό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BD2F2F" w:rsidRPr="00122052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22052">
        <w:rPr>
          <w:b/>
          <w:color w:val="000000"/>
          <w:szCs w:val="22"/>
          <w:lang w:val="el-GR"/>
        </w:rPr>
        <w:t>Είδος 1.3</w:t>
      </w:r>
    </w:p>
    <w:p w:rsidR="00BD2F2F" w:rsidRPr="00122052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22052">
        <w:rPr>
          <w:b/>
          <w:color w:val="000000"/>
          <w:szCs w:val="22"/>
          <w:lang w:val="el-GR"/>
        </w:rPr>
        <w:t>Μικροφωνική Μονάδα Συνέδρου ISO 22259</w:t>
      </w:r>
      <w:r>
        <w:rPr>
          <w:b/>
          <w:spacing w:val="-4"/>
          <w:sz w:val="23"/>
          <w:lang w:val="el-GR"/>
        </w:rPr>
        <w:t>:2019</w:t>
      </w:r>
      <w:r w:rsidRPr="0019760F">
        <w:rPr>
          <w:b/>
          <w:spacing w:val="-4"/>
          <w:sz w:val="23"/>
          <w:lang w:val="el-GR"/>
        </w:rPr>
        <w:t xml:space="preserve"> </w:t>
      </w:r>
      <w:r w:rsidRPr="00122052">
        <w:rPr>
          <w:b/>
          <w:color w:val="000000"/>
          <w:szCs w:val="22"/>
          <w:lang w:val="el-GR"/>
        </w:rPr>
        <w:t>(Διάταξη 1</w:t>
      </w:r>
      <w:r>
        <w:rPr>
          <w:b/>
          <w:color w:val="000000"/>
          <w:szCs w:val="22"/>
          <w:lang w:val="el-GR"/>
        </w:rPr>
        <w:t xml:space="preserve">) </w:t>
      </w:r>
      <w:r w:rsidRPr="00C94DDE">
        <w:rPr>
          <w:b/>
          <w:color w:val="000000"/>
          <w:szCs w:val="22"/>
          <w:lang w:val="el-GR"/>
        </w:rPr>
        <w:t>ή ισοδύναμο</w:t>
      </w:r>
    </w:p>
    <w:tbl>
      <w:tblPr>
        <w:tblW w:w="10067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3016"/>
        <w:gridCol w:w="1417"/>
        <w:gridCol w:w="1559"/>
      </w:tblGrid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122052">
              <w:rPr>
                <w:b/>
                <w:w w:val="110"/>
                <w:sz w:val="18"/>
                <w:szCs w:val="18"/>
              </w:rPr>
              <w:t>ΤΕΧΝΙΚΗ</w:t>
            </w:r>
            <w:r w:rsidRPr="00122052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122052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3016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jc w:val="center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7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88"/>
              <w:jc w:val="center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1.3.1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spacing w:val="-2"/>
                <w:w w:val="110"/>
                <w:sz w:val="16"/>
              </w:rPr>
              <w:t>Ποσότητα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1.3.2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Να αναφερθεί ο κατασκευαστής και το μοντέλο του προσφερόμενου συστήματος.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</w:rPr>
            </w:pPr>
            <w:r w:rsidRPr="00122052">
              <w:rPr>
                <w:spacing w:val="-5"/>
                <w:w w:val="105"/>
                <w:sz w:val="16"/>
              </w:rPr>
              <w:t>ΝΑΙ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1.3.3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Συμμόρφωση με πρότυπο ISO 22259:2019 ή ισοδύναμο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w w:val="105"/>
                <w:sz w:val="16"/>
              </w:rPr>
              <w:t>ΝAI</w:t>
            </w:r>
            <w:r w:rsidRPr="00122052">
              <w:rPr>
                <w:spacing w:val="-2"/>
                <w:w w:val="105"/>
                <w:sz w:val="16"/>
              </w:rPr>
              <w:t xml:space="preserve"> </w:t>
            </w:r>
            <w:r w:rsidRPr="00122052">
              <w:rPr>
                <w:w w:val="105"/>
                <w:sz w:val="16"/>
              </w:rPr>
              <w:t>(να</w:t>
            </w:r>
            <w:r w:rsidRPr="00122052">
              <w:rPr>
                <w:spacing w:val="-3"/>
                <w:w w:val="105"/>
                <w:sz w:val="16"/>
              </w:rPr>
              <w:t xml:space="preserve"> </w:t>
            </w:r>
            <w:r w:rsidRPr="00122052">
              <w:rPr>
                <w:w w:val="105"/>
                <w:sz w:val="16"/>
              </w:rPr>
              <w:t>κατατεθεί</w:t>
            </w:r>
            <w:r w:rsidRPr="00122052">
              <w:rPr>
                <w:spacing w:val="-2"/>
                <w:w w:val="105"/>
                <w:sz w:val="16"/>
              </w:rPr>
              <w:t xml:space="preserve"> </w:t>
            </w:r>
            <w:r w:rsidRPr="00122052">
              <w:rPr>
                <w:w w:val="105"/>
                <w:sz w:val="16"/>
              </w:rPr>
              <w:t>το</w:t>
            </w:r>
            <w:r w:rsidRPr="00122052">
              <w:rPr>
                <w:spacing w:val="-3"/>
                <w:w w:val="105"/>
                <w:sz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</w:rPr>
              <w:t>πιστοποιητικό)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1.3.4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Τύπος Μονάδας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sz w:val="16"/>
              </w:rPr>
              <w:t>Μονάδα</w:t>
            </w:r>
            <w:r w:rsidRPr="00122052">
              <w:rPr>
                <w:spacing w:val="2"/>
                <w:sz w:val="16"/>
              </w:rPr>
              <w:t xml:space="preserve"> </w:t>
            </w:r>
            <w:r w:rsidRPr="00122052">
              <w:rPr>
                <w:spacing w:val="-2"/>
                <w:sz w:val="16"/>
              </w:rPr>
              <w:t>Συνέδρου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1.3.5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Τύπος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spacing w:val="-2"/>
                <w:w w:val="110"/>
                <w:sz w:val="16"/>
              </w:rPr>
              <w:t>Πυκνωτικό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1.3.6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Συχνότητα απόκρισης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w w:val="110"/>
                <w:sz w:val="16"/>
              </w:rPr>
              <w:t>50Hz-20kHz</w:t>
            </w:r>
            <w:r w:rsidRPr="00122052">
              <w:rPr>
                <w:spacing w:val="-9"/>
                <w:w w:val="110"/>
                <w:sz w:val="16"/>
              </w:rPr>
              <w:t xml:space="preserve"> </w:t>
            </w:r>
            <w:r w:rsidRPr="00122052">
              <w:rPr>
                <w:w w:val="110"/>
                <w:sz w:val="16"/>
              </w:rPr>
              <w:t>ή</w:t>
            </w:r>
            <w:r w:rsidRPr="00122052">
              <w:rPr>
                <w:spacing w:val="-9"/>
                <w:w w:val="110"/>
                <w:sz w:val="16"/>
              </w:rPr>
              <w:t xml:space="preserve"> </w:t>
            </w:r>
            <w:r w:rsidRPr="00122052">
              <w:rPr>
                <w:spacing w:val="-2"/>
                <w:w w:val="110"/>
                <w:sz w:val="16"/>
              </w:rPr>
              <w:t>καλύτερη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1.3.7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 xml:space="preserve">Μήκος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gooseneck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w w:val="105"/>
                <w:sz w:val="16"/>
              </w:rPr>
              <w:t>41εκ</w:t>
            </w:r>
            <w:r w:rsidRPr="00122052">
              <w:rPr>
                <w:spacing w:val="-1"/>
                <w:w w:val="105"/>
                <w:sz w:val="16"/>
              </w:rPr>
              <w:t xml:space="preserve"> </w:t>
            </w:r>
            <w:r w:rsidRPr="00122052">
              <w:rPr>
                <w:w w:val="105"/>
                <w:sz w:val="16"/>
              </w:rPr>
              <w:t xml:space="preserve">ή </w:t>
            </w:r>
            <w:r w:rsidRPr="00122052">
              <w:rPr>
                <w:spacing w:val="-2"/>
                <w:w w:val="105"/>
                <w:sz w:val="16"/>
              </w:rPr>
              <w:t>μεγαλύτερο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1.3.8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Ευαισθησία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sz w:val="16"/>
              </w:rPr>
              <w:t>-38dBV/</w:t>
            </w:r>
            <w:proofErr w:type="spellStart"/>
            <w:r w:rsidRPr="00122052">
              <w:rPr>
                <w:sz w:val="16"/>
              </w:rPr>
              <w:t>Pa</w:t>
            </w:r>
            <w:proofErr w:type="spellEnd"/>
            <w:r w:rsidRPr="00122052">
              <w:rPr>
                <w:spacing w:val="26"/>
                <w:sz w:val="16"/>
              </w:rPr>
              <w:t xml:space="preserve"> </w:t>
            </w:r>
            <w:r w:rsidRPr="00122052">
              <w:rPr>
                <w:sz w:val="16"/>
              </w:rPr>
              <w:t>ή</w:t>
            </w:r>
            <w:r w:rsidRPr="00122052">
              <w:rPr>
                <w:spacing w:val="23"/>
                <w:sz w:val="16"/>
              </w:rPr>
              <w:t xml:space="preserve"> </w:t>
            </w:r>
            <w:r w:rsidRPr="00122052">
              <w:rPr>
                <w:spacing w:val="-2"/>
                <w:sz w:val="16"/>
              </w:rPr>
              <w:t>καλύτερη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1.3.9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A97D3A">
              <w:rPr>
                <w:w w:val="105"/>
                <w:sz w:val="16"/>
                <w:szCs w:val="16"/>
              </w:rPr>
              <w:t>max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SPL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w w:val="105"/>
                <w:sz w:val="16"/>
              </w:rPr>
              <w:t>110dB</w:t>
            </w:r>
            <w:r w:rsidRPr="00122052">
              <w:rPr>
                <w:spacing w:val="9"/>
                <w:w w:val="105"/>
                <w:sz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</w:rPr>
              <w:t>τουλάχιστον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1.3.10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A97D3A">
              <w:rPr>
                <w:w w:val="105"/>
                <w:sz w:val="16"/>
                <w:szCs w:val="16"/>
              </w:rPr>
              <w:t>Κατευθυντικότητα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(διαφορά άξονα – 180 μοιρών)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ind w:left="29"/>
              <w:rPr>
                <w:sz w:val="16"/>
              </w:rPr>
            </w:pPr>
            <w:r w:rsidRPr="00122052">
              <w:rPr>
                <w:sz w:val="16"/>
              </w:rPr>
              <w:t>20dB</w:t>
            </w:r>
            <w:r w:rsidRPr="00122052">
              <w:rPr>
                <w:spacing w:val="16"/>
                <w:sz w:val="16"/>
              </w:rPr>
              <w:t xml:space="preserve"> </w:t>
            </w:r>
            <w:r w:rsidRPr="00122052">
              <w:rPr>
                <w:sz w:val="16"/>
              </w:rPr>
              <w:t>και</w:t>
            </w:r>
            <w:r w:rsidRPr="00122052">
              <w:rPr>
                <w:spacing w:val="16"/>
                <w:sz w:val="16"/>
              </w:rPr>
              <w:t xml:space="preserve"> </w:t>
            </w:r>
            <w:r w:rsidRPr="00122052">
              <w:rPr>
                <w:sz w:val="16"/>
              </w:rPr>
              <w:t>άνω</w:t>
            </w:r>
            <w:r w:rsidRPr="00122052">
              <w:rPr>
                <w:spacing w:val="12"/>
                <w:sz w:val="16"/>
              </w:rPr>
              <w:t xml:space="preserve"> </w:t>
            </w:r>
            <w:r w:rsidRPr="00122052">
              <w:rPr>
                <w:sz w:val="16"/>
              </w:rPr>
              <w:t>(μετρ.</w:t>
            </w:r>
            <w:r w:rsidRPr="00122052">
              <w:rPr>
                <w:spacing w:val="15"/>
                <w:sz w:val="16"/>
              </w:rPr>
              <w:t xml:space="preserve"> </w:t>
            </w:r>
            <w:r w:rsidRPr="00122052">
              <w:rPr>
                <w:sz w:val="16"/>
              </w:rPr>
              <w:t>1</w:t>
            </w:r>
            <w:r w:rsidRPr="00122052">
              <w:rPr>
                <w:spacing w:val="14"/>
                <w:sz w:val="16"/>
              </w:rPr>
              <w:t xml:space="preserve"> </w:t>
            </w:r>
            <w:proofErr w:type="spellStart"/>
            <w:r w:rsidRPr="00122052">
              <w:rPr>
                <w:spacing w:val="-4"/>
                <w:sz w:val="16"/>
              </w:rPr>
              <w:t>kHz</w:t>
            </w:r>
            <w:proofErr w:type="spellEnd"/>
            <w:r w:rsidRPr="00122052">
              <w:rPr>
                <w:spacing w:val="-4"/>
                <w:sz w:val="16"/>
              </w:rPr>
              <w:t>)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1.3.11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Κατανάλωση μονάδας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w w:val="105"/>
                <w:sz w:val="16"/>
              </w:rPr>
              <w:t>Μικρότερη</w:t>
            </w:r>
            <w:r w:rsidRPr="00122052">
              <w:rPr>
                <w:spacing w:val="-2"/>
                <w:w w:val="105"/>
                <w:sz w:val="16"/>
              </w:rPr>
              <w:t xml:space="preserve"> </w:t>
            </w:r>
            <w:r w:rsidRPr="00122052">
              <w:rPr>
                <w:w w:val="105"/>
                <w:sz w:val="16"/>
              </w:rPr>
              <w:t>από</w:t>
            </w:r>
            <w:r w:rsidRPr="00122052">
              <w:rPr>
                <w:spacing w:val="-3"/>
                <w:w w:val="105"/>
                <w:sz w:val="16"/>
              </w:rPr>
              <w:t xml:space="preserve"> </w:t>
            </w:r>
            <w:r w:rsidRPr="00122052">
              <w:rPr>
                <w:spacing w:val="-4"/>
                <w:w w:val="105"/>
                <w:sz w:val="16"/>
              </w:rPr>
              <w:t>2.5W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1.3.12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Οθόνη αφής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sz w:val="16"/>
              </w:rPr>
              <w:t>ΝΑΙ,</w:t>
            </w:r>
            <w:r w:rsidRPr="00122052">
              <w:rPr>
                <w:spacing w:val="21"/>
                <w:sz w:val="16"/>
              </w:rPr>
              <w:t xml:space="preserve"> </w:t>
            </w:r>
            <w:r w:rsidRPr="00122052">
              <w:rPr>
                <w:sz w:val="16"/>
              </w:rPr>
              <w:t>μεγέθους</w:t>
            </w:r>
            <w:r w:rsidRPr="00122052">
              <w:rPr>
                <w:spacing w:val="20"/>
                <w:sz w:val="16"/>
              </w:rPr>
              <w:t xml:space="preserve"> </w:t>
            </w:r>
            <w:r w:rsidRPr="00122052">
              <w:rPr>
                <w:sz w:val="16"/>
              </w:rPr>
              <w:t>&gt;4</w:t>
            </w:r>
            <w:r w:rsidRPr="00122052">
              <w:rPr>
                <w:spacing w:val="22"/>
                <w:sz w:val="16"/>
              </w:rPr>
              <w:t xml:space="preserve"> </w:t>
            </w:r>
            <w:r w:rsidRPr="00122052">
              <w:rPr>
                <w:spacing w:val="-2"/>
                <w:sz w:val="16"/>
              </w:rPr>
              <w:t>ιντσών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1.3.13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Να διαθέτει έξοδο ακουστικών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spacing w:val="-5"/>
                <w:w w:val="105"/>
                <w:sz w:val="16"/>
              </w:rPr>
              <w:t>ΝΑΙ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1.3.14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 xml:space="preserve">Να διαθέτει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επιλογέα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στάθμης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spacing w:val="-5"/>
                <w:w w:val="105"/>
                <w:sz w:val="16"/>
              </w:rPr>
              <w:t>ΝΑΙ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1.3.15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Να διαθέτει αθόρυβα κουμπιά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spacing w:val="-5"/>
                <w:w w:val="105"/>
                <w:sz w:val="16"/>
              </w:rPr>
              <w:t>ΝΑΙ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1.3.16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 xml:space="preserve">Λειτουργία/Διασύνδεση με μικροφωνικές μονάδες μέσω </w:t>
            </w:r>
            <w:r w:rsidRPr="00510250">
              <w:rPr>
                <w:w w:val="105"/>
                <w:sz w:val="16"/>
                <w:szCs w:val="16"/>
              </w:rPr>
              <w:t>ειδικού καλωδίου</w:t>
            </w:r>
            <w:r w:rsidRPr="00A97D3A">
              <w:rPr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rPr>
                <w:sz w:val="16"/>
              </w:rPr>
            </w:pPr>
            <w:r w:rsidRPr="00122052">
              <w:rPr>
                <w:spacing w:val="-5"/>
                <w:w w:val="105"/>
                <w:sz w:val="16"/>
              </w:rPr>
              <w:t>ΝΑΙ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1.3.17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</w:rPr>
            </w:pPr>
            <w:r w:rsidRPr="00122052">
              <w:rPr>
                <w:w w:val="105"/>
                <w:sz w:val="16"/>
              </w:rPr>
              <w:t>Θωράκιση</w:t>
            </w:r>
            <w:r w:rsidRPr="00122052">
              <w:rPr>
                <w:spacing w:val="3"/>
                <w:w w:val="105"/>
                <w:sz w:val="16"/>
              </w:rPr>
              <w:t xml:space="preserve"> </w:t>
            </w:r>
            <w:r w:rsidRPr="00122052">
              <w:rPr>
                <w:w w:val="105"/>
                <w:sz w:val="16"/>
              </w:rPr>
              <w:t>παρεμβολών</w:t>
            </w:r>
            <w:r w:rsidRPr="00122052">
              <w:rPr>
                <w:spacing w:val="6"/>
                <w:w w:val="105"/>
                <w:sz w:val="16"/>
              </w:rPr>
              <w:t xml:space="preserve"> </w:t>
            </w:r>
            <w:r w:rsidRPr="00122052">
              <w:rPr>
                <w:w w:val="105"/>
                <w:sz w:val="16"/>
              </w:rPr>
              <w:t>από</w:t>
            </w:r>
            <w:r w:rsidRPr="00122052">
              <w:rPr>
                <w:spacing w:val="5"/>
                <w:w w:val="105"/>
                <w:sz w:val="16"/>
              </w:rPr>
              <w:t xml:space="preserve"> </w:t>
            </w:r>
            <w:r w:rsidRPr="00122052">
              <w:rPr>
                <w:w w:val="105"/>
                <w:sz w:val="16"/>
              </w:rPr>
              <w:t>κινητό</w:t>
            </w:r>
            <w:r w:rsidRPr="00122052">
              <w:rPr>
                <w:spacing w:val="4"/>
                <w:w w:val="105"/>
                <w:sz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</w:rPr>
              <w:t>τηλέφωνο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ind w:left="29"/>
              <w:rPr>
                <w:sz w:val="16"/>
              </w:rPr>
            </w:pPr>
            <w:r w:rsidRPr="00122052">
              <w:rPr>
                <w:spacing w:val="-5"/>
                <w:w w:val="105"/>
                <w:sz w:val="16"/>
              </w:rPr>
              <w:t>ΝΑΙ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1.3.18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 xml:space="preserve">Η συσκευή θα έχει συμβατότητα με τις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video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tracking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λειτουργίες που προσφέρει η κεντρική μονάδα και τα αντίστοιχα λογισμικά της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rPr>
                <w:sz w:val="16"/>
              </w:rPr>
            </w:pPr>
            <w:r w:rsidRPr="00122052">
              <w:rPr>
                <w:spacing w:val="-5"/>
                <w:w w:val="105"/>
                <w:sz w:val="16"/>
              </w:rPr>
              <w:t>ΝΑΙ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1.3.19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 xml:space="preserve">Ενσωματωμένο </w:t>
            </w:r>
            <w:proofErr w:type="spellStart"/>
            <w:r w:rsidRPr="00D07107">
              <w:rPr>
                <w:w w:val="105"/>
                <w:sz w:val="16"/>
                <w:szCs w:val="16"/>
              </w:rPr>
              <w:t>υψιπερατό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φίλτρο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spacing w:val="-5"/>
                <w:w w:val="105"/>
                <w:sz w:val="16"/>
              </w:rPr>
              <w:t>ΝΑΙ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lastRenderedPageBreak/>
              <w:t>1.3.20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 xml:space="preserve">Συχνότητα δειγματοληψίας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audio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processing</w:t>
            </w:r>
            <w:proofErr w:type="spellEnd"/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</w:rPr>
            </w:pPr>
            <w:r w:rsidRPr="00122052">
              <w:rPr>
                <w:sz w:val="16"/>
              </w:rPr>
              <w:t>48kHz</w:t>
            </w:r>
            <w:r w:rsidRPr="00122052">
              <w:rPr>
                <w:spacing w:val="25"/>
                <w:sz w:val="16"/>
              </w:rPr>
              <w:t xml:space="preserve"> </w:t>
            </w:r>
            <w:r w:rsidRPr="00122052">
              <w:rPr>
                <w:sz w:val="16"/>
              </w:rPr>
              <w:t>ή</w:t>
            </w:r>
            <w:r w:rsidRPr="00122052">
              <w:rPr>
                <w:spacing w:val="26"/>
                <w:sz w:val="16"/>
              </w:rPr>
              <w:t xml:space="preserve"> </w:t>
            </w:r>
            <w:r w:rsidRPr="00122052">
              <w:rPr>
                <w:sz w:val="16"/>
              </w:rPr>
              <w:t>ανώτερο</w:t>
            </w:r>
            <w:r w:rsidRPr="00122052">
              <w:rPr>
                <w:spacing w:val="23"/>
                <w:sz w:val="16"/>
              </w:rPr>
              <w:t xml:space="preserve"> </w:t>
            </w:r>
            <w:r w:rsidRPr="00122052">
              <w:rPr>
                <w:sz w:val="16"/>
              </w:rPr>
              <w:t>(ποιότητα</w:t>
            </w:r>
            <w:r w:rsidRPr="00122052">
              <w:rPr>
                <w:spacing w:val="26"/>
                <w:sz w:val="16"/>
              </w:rPr>
              <w:t xml:space="preserve"> </w:t>
            </w:r>
            <w:proofErr w:type="spellStart"/>
            <w:r w:rsidRPr="00122052">
              <w:rPr>
                <w:sz w:val="16"/>
              </w:rPr>
              <w:t>Audio</w:t>
            </w:r>
            <w:proofErr w:type="spellEnd"/>
            <w:r w:rsidRPr="00122052">
              <w:rPr>
                <w:spacing w:val="26"/>
                <w:sz w:val="16"/>
              </w:rPr>
              <w:t xml:space="preserve"> </w:t>
            </w:r>
            <w:r w:rsidRPr="00122052">
              <w:rPr>
                <w:spacing w:val="-5"/>
                <w:sz w:val="16"/>
              </w:rPr>
              <w:t>CD)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1.3.21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 xml:space="preserve">Έλεγχος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Gain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ανεξάρτητα για κάθε μικρόφωνο, από κεντρική μονάδα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</w:rPr>
            </w:pPr>
            <w:r w:rsidRPr="00122052">
              <w:rPr>
                <w:spacing w:val="-5"/>
                <w:w w:val="105"/>
                <w:sz w:val="16"/>
              </w:rPr>
              <w:t>ΝΑΙ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1.3.22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Έλεγχος EQ ανεξάρτητα για κάθε μικρόφωνο, από κεντρική μονάδα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</w:rPr>
            </w:pPr>
            <w:r w:rsidRPr="00122052">
              <w:rPr>
                <w:w w:val="110"/>
                <w:sz w:val="16"/>
              </w:rPr>
              <w:t>ΝΑΙ,</w:t>
            </w:r>
            <w:r w:rsidRPr="00122052">
              <w:rPr>
                <w:spacing w:val="-9"/>
                <w:w w:val="110"/>
                <w:sz w:val="16"/>
              </w:rPr>
              <w:t xml:space="preserve"> </w:t>
            </w:r>
            <w:r w:rsidRPr="00122052">
              <w:rPr>
                <w:w w:val="110"/>
                <w:sz w:val="16"/>
              </w:rPr>
              <w:t>5</w:t>
            </w:r>
            <w:r w:rsidRPr="00122052">
              <w:rPr>
                <w:spacing w:val="-9"/>
                <w:w w:val="110"/>
                <w:sz w:val="16"/>
              </w:rPr>
              <w:t xml:space="preserve"> </w:t>
            </w:r>
            <w:r w:rsidRPr="00122052">
              <w:rPr>
                <w:spacing w:val="-2"/>
                <w:w w:val="110"/>
                <w:sz w:val="16"/>
              </w:rPr>
              <w:t>περιοχών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1.3.23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Η μονάδα θα μπορεί να μετατραπεί σε μονάδα VIP μέσω της κεντρικής συνεδριακής μονάδας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rPr>
                <w:sz w:val="16"/>
              </w:rPr>
            </w:pPr>
            <w:r w:rsidRPr="00122052">
              <w:rPr>
                <w:spacing w:val="-5"/>
                <w:w w:val="105"/>
                <w:sz w:val="16"/>
              </w:rPr>
              <w:t>ΝΑΙ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4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</w:rPr>
            </w:pPr>
            <w:r w:rsidRPr="00122052">
              <w:rPr>
                <w:b/>
                <w:spacing w:val="-2"/>
                <w:w w:val="110"/>
                <w:sz w:val="16"/>
              </w:rPr>
              <w:t>1.3.24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Βάρος μονάδας (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συμπεριλαμβ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.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Gooseneck</w:t>
            </w:r>
            <w:proofErr w:type="spellEnd"/>
            <w:r w:rsidRPr="00A97D3A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</w:rPr>
            </w:pPr>
            <w:r w:rsidRPr="00122052">
              <w:rPr>
                <w:w w:val="105"/>
                <w:sz w:val="16"/>
              </w:rPr>
              <w:t>Όχι</w:t>
            </w:r>
            <w:r w:rsidRPr="00122052">
              <w:rPr>
                <w:spacing w:val="1"/>
                <w:w w:val="105"/>
                <w:sz w:val="16"/>
              </w:rPr>
              <w:t xml:space="preserve"> </w:t>
            </w:r>
            <w:r w:rsidRPr="00122052">
              <w:rPr>
                <w:w w:val="105"/>
                <w:sz w:val="16"/>
              </w:rPr>
              <w:t>βαρύτερο από</w:t>
            </w:r>
            <w:r w:rsidRPr="00122052">
              <w:rPr>
                <w:spacing w:val="2"/>
                <w:w w:val="105"/>
                <w:sz w:val="16"/>
              </w:rPr>
              <w:t xml:space="preserve"> </w:t>
            </w:r>
            <w:r w:rsidRPr="00122052">
              <w:rPr>
                <w:w w:val="105"/>
                <w:sz w:val="16"/>
              </w:rPr>
              <w:t>1</w:t>
            </w:r>
            <w:r w:rsidRPr="00122052">
              <w:rPr>
                <w:spacing w:val="2"/>
                <w:w w:val="105"/>
                <w:sz w:val="16"/>
              </w:rPr>
              <w:t xml:space="preserve"> </w:t>
            </w:r>
            <w:r w:rsidRPr="00122052">
              <w:rPr>
                <w:spacing w:val="-4"/>
                <w:w w:val="105"/>
                <w:sz w:val="16"/>
              </w:rPr>
              <w:t>κιλό</w:t>
            </w:r>
          </w:p>
        </w:tc>
        <w:tc>
          <w:tcPr>
            <w:tcW w:w="141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BD2F2F" w:rsidRPr="00875319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22052">
        <w:rPr>
          <w:b/>
          <w:color w:val="000000"/>
          <w:szCs w:val="22"/>
          <w:lang w:val="el-GR"/>
        </w:rPr>
        <w:t>Είδος 1.</w:t>
      </w:r>
      <w:r w:rsidRPr="00875319">
        <w:rPr>
          <w:b/>
          <w:color w:val="000000"/>
          <w:szCs w:val="22"/>
          <w:lang w:val="el-GR"/>
        </w:rPr>
        <w:t>4</w:t>
      </w:r>
    </w:p>
    <w:p w:rsidR="00BD2F2F" w:rsidRPr="00122052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22052">
        <w:rPr>
          <w:b/>
          <w:color w:val="000000"/>
          <w:szCs w:val="22"/>
          <w:lang w:val="el-GR"/>
        </w:rPr>
        <w:t>Μικροφωνική Μονάδα Προέδρου ISO 22259</w:t>
      </w:r>
      <w:r>
        <w:rPr>
          <w:b/>
          <w:spacing w:val="-4"/>
          <w:sz w:val="23"/>
          <w:lang w:val="el-GR"/>
        </w:rPr>
        <w:t>:2019</w:t>
      </w:r>
      <w:r w:rsidRPr="0019760F">
        <w:rPr>
          <w:b/>
          <w:spacing w:val="-4"/>
          <w:sz w:val="23"/>
          <w:lang w:val="el-GR"/>
        </w:rPr>
        <w:t xml:space="preserve"> </w:t>
      </w:r>
      <w:r w:rsidRPr="00122052">
        <w:rPr>
          <w:b/>
          <w:color w:val="000000"/>
          <w:szCs w:val="22"/>
          <w:lang w:val="el-GR"/>
        </w:rPr>
        <w:t>(Διάταξη 2)</w:t>
      </w:r>
      <w:r>
        <w:rPr>
          <w:b/>
          <w:color w:val="000000"/>
          <w:szCs w:val="22"/>
          <w:lang w:val="el-GR"/>
        </w:rPr>
        <w:t xml:space="preserve"> </w:t>
      </w:r>
      <w:r w:rsidRPr="00C94DDE">
        <w:rPr>
          <w:b/>
          <w:color w:val="000000"/>
          <w:szCs w:val="22"/>
          <w:lang w:val="el-GR"/>
        </w:rPr>
        <w:t>ή ισοδύναμο</w:t>
      </w:r>
    </w:p>
    <w:tbl>
      <w:tblPr>
        <w:tblW w:w="10067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3016"/>
        <w:gridCol w:w="1419"/>
        <w:gridCol w:w="1557"/>
      </w:tblGrid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122052">
              <w:rPr>
                <w:b/>
                <w:w w:val="110"/>
                <w:sz w:val="18"/>
                <w:szCs w:val="18"/>
              </w:rPr>
              <w:t>ΤΕΧΝΙΚΗ</w:t>
            </w:r>
            <w:r w:rsidRPr="00122052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122052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3016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9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7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122052" w:rsidTr="00F65372">
        <w:trPr>
          <w:trHeight w:val="276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1.4.1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Ποσότητα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1.4.2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Να αναφερθεί ο κατασκευαστής και το μοντέλο του προσφερόμενου συστήματος.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ΝΑΙ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1.4.3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Συμμόρφωση με πρότυπο ISO 22259:2019 ή ισοδύναμο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ΝAI (να κατατεθεί το πιστοποιητικό)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226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1.4.4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Τύπος Μονάδας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Μονάδα Προέδρου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03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1.4.5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Τύπος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Πυκνωτικό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236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1.4.6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Συχνότητα απόκρισης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50Hz-20kHz ή καλύτερη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12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1.4.7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 xml:space="preserve">Μήκος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gooseneck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41εκ ή μεγαλύτερο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261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1.4.8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Ευαισθησία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-38dBV/</w:t>
            </w:r>
            <w:proofErr w:type="spellStart"/>
            <w:r w:rsidRPr="00122052">
              <w:rPr>
                <w:spacing w:val="-2"/>
                <w:w w:val="110"/>
                <w:sz w:val="16"/>
                <w:szCs w:val="16"/>
              </w:rPr>
              <w:t>Pa</w:t>
            </w:r>
            <w:proofErr w:type="spellEnd"/>
            <w:r w:rsidRPr="00122052">
              <w:rPr>
                <w:spacing w:val="-2"/>
                <w:w w:val="110"/>
                <w:sz w:val="16"/>
                <w:szCs w:val="16"/>
              </w:rPr>
              <w:t xml:space="preserve"> ή καλύτερη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36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1.4.9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A97D3A">
              <w:rPr>
                <w:w w:val="105"/>
                <w:sz w:val="16"/>
                <w:szCs w:val="16"/>
              </w:rPr>
              <w:t>max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SPL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110dB τουλάχιστον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270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1.4.10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Κατανάλωση μονάδας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Μικρότερη από 2W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1.4.11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A97D3A">
              <w:rPr>
                <w:w w:val="105"/>
                <w:sz w:val="16"/>
                <w:szCs w:val="16"/>
              </w:rPr>
              <w:t>Κατευθυντικότητα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(διαφορά άξονα – 180 μοιρών)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 xml:space="preserve">20dB και άνω (μετρ. 1 </w:t>
            </w:r>
            <w:proofErr w:type="spellStart"/>
            <w:r w:rsidRPr="00122052">
              <w:rPr>
                <w:spacing w:val="-2"/>
                <w:w w:val="110"/>
                <w:sz w:val="16"/>
                <w:szCs w:val="16"/>
              </w:rPr>
              <w:t>kHz</w:t>
            </w:r>
            <w:proofErr w:type="spellEnd"/>
            <w:r w:rsidRPr="00122052">
              <w:rPr>
                <w:spacing w:val="-2"/>
                <w:w w:val="110"/>
                <w:sz w:val="16"/>
                <w:szCs w:val="16"/>
              </w:rPr>
              <w:t>)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1.4.12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Βάρος μονάδας (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συμπεριλαμβ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.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Gooseneck</w:t>
            </w:r>
            <w:proofErr w:type="spellEnd"/>
            <w:r w:rsidRPr="00A97D3A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Όχι βαρύτερο από 900gr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218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1.4.13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>Να διαθέτει έξοδο ακουστικών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ΝΑΙ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08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1.4.14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 xml:space="preserve">Να διαθέτει σήμανση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Braille</w:t>
            </w:r>
            <w:proofErr w:type="spellEnd"/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Προαιρετικά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242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1.4.15</w:t>
            </w:r>
          </w:p>
        </w:tc>
        <w:tc>
          <w:tcPr>
            <w:tcW w:w="3300" w:type="dxa"/>
            <w:vAlign w:val="center"/>
          </w:tcPr>
          <w:p w:rsidR="00BD2F2F" w:rsidRPr="00A97D3A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97D3A">
              <w:rPr>
                <w:w w:val="105"/>
                <w:sz w:val="16"/>
                <w:szCs w:val="16"/>
              </w:rPr>
              <w:t xml:space="preserve">Να διαθέτει ρύθμιση </w:t>
            </w:r>
            <w:proofErr w:type="spellStart"/>
            <w:r w:rsidRPr="00A97D3A">
              <w:rPr>
                <w:w w:val="105"/>
                <w:sz w:val="16"/>
                <w:szCs w:val="16"/>
              </w:rPr>
              <w:t>level</w:t>
            </w:r>
            <w:proofErr w:type="spellEnd"/>
            <w:r w:rsidRPr="00A97D3A">
              <w:rPr>
                <w:w w:val="105"/>
                <w:sz w:val="16"/>
                <w:szCs w:val="16"/>
              </w:rPr>
              <w:t xml:space="preserve"> για τα ακουστικά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ΝΑΙ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1.4.16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Αυτόματη καταχώρηση αριθμού ID για κάθε σύνεδρο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ΝΑΙ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1.4.17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Έλεγχος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Gain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ανεξάρτητα για κάθε μικρόφωνο, από κεντρική μονάδα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ΝΑΙ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414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1.4.18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Έλεγχος EQ ανεξάρτητα για κάθε μικρόφωνο, από κεντρική μονάδα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ΝΑΙ, 5 περιοχών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1.4.19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Η συσκευή θα έχει συμβατότητα με τις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video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tracking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λειτουργίες που προσφέρει η κεντρική μονάδα και τα αντίστοιχα λογισμικά της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rPr>
                <w:spacing w:val="-2"/>
                <w:w w:val="110"/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ΝΑΙ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spacing w:val="-2"/>
                <w:w w:val="110"/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</w:p>
    <w:p w:rsidR="00BD2F2F" w:rsidRPr="00122052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22052">
        <w:rPr>
          <w:b/>
          <w:color w:val="000000"/>
          <w:szCs w:val="22"/>
          <w:lang w:val="el-GR"/>
        </w:rPr>
        <w:t>Είδος 1.5</w:t>
      </w:r>
    </w:p>
    <w:p w:rsidR="00BD2F2F" w:rsidRPr="00122052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22052">
        <w:rPr>
          <w:b/>
          <w:color w:val="000000"/>
          <w:szCs w:val="22"/>
          <w:lang w:val="el-GR"/>
        </w:rPr>
        <w:lastRenderedPageBreak/>
        <w:t>Μικροφωνική Μονάδα Συνέδρου ISO 22259</w:t>
      </w:r>
      <w:r>
        <w:rPr>
          <w:b/>
          <w:spacing w:val="-4"/>
          <w:sz w:val="23"/>
          <w:lang w:val="el-GR"/>
        </w:rPr>
        <w:t>:2019</w:t>
      </w:r>
      <w:r w:rsidRPr="00122052">
        <w:rPr>
          <w:b/>
          <w:color w:val="000000"/>
          <w:szCs w:val="22"/>
          <w:lang w:val="el-GR"/>
        </w:rPr>
        <w:t xml:space="preserve"> (Διάταξη 2)</w:t>
      </w:r>
      <w:r>
        <w:rPr>
          <w:b/>
          <w:color w:val="000000"/>
          <w:szCs w:val="22"/>
          <w:lang w:val="el-GR"/>
        </w:rPr>
        <w:t xml:space="preserve"> </w:t>
      </w:r>
      <w:r w:rsidRPr="00C94DDE">
        <w:rPr>
          <w:b/>
          <w:color w:val="000000"/>
          <w:szCs w:val="22"/>
          <w:lang w:val="el-GR"/>
        </w:rPr>
        <w:t>ή ισοδύναμο</w:t>
      </w:r>
    </w:p>
    <w:tbl>
      <w:tblPr>
        <w:tblW w:w="10067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3016"/>
        <w:gridCol w:w="1419"/>
        <w:gridCol w:w="1557"/>
      </w:tblGrid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122052">
              <w:rPr>
                <w:b/>
                <w:w w:val="110"/>
                <w:sz w:val="18"/>
                <w:szCs w:val="18"/>
              </w:rPr>
              <w:t>ΤΕΧΝΙΚΗ</w:t>
            </w:r>
            <w:r w:rsidRPr="00122052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122052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3016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9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7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1.5.1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Ποσότητα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10"/>
                <w:w w:val="105"/>
                <w:sz w:val="16"/>
                <w:szCs w:val="16"/>
              </w:rPr>
              <w:t>4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1.5.2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Να αναφερθεί ο κατασκευαστής και το μοντέλο του προσφερόμενου συστήματος.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1.5.3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Συμμόρφωση με πρότυπο ISO 22259:2019 ή ισοδύναμο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ΝAI</w:t>
            </w:r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(να</w:t>
            </w:r>
            <w:r w:rsidRPr="0012205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κατατεθεί</w:t>
            </w:r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το</w:t>
            </w:r>
            <w:r w:rsidRPr="0012205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πιστοποιητικό)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14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1.5.4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Τύπος</w:t>
            </w:r>
            <w:r w:rsidRPr="000F0CB0">
              <w:rPr>
                <w:w w:val="105"/>
                <w:sz w:val="16"/>
                <w:szCs w:val="16"/>
              </w:rPr>
              <w:t xml:space="preserve"> Μονάδας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z w:val="16"/>
                <w:szCs w:val="16"/>
              </w:rPr>
              <w:t>Μονάδα</w:t>
            </w:r>
            <w:r w:rsidRPr="00122052">
              <w:rPr>
                <w:spacing w:val="2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sz w:val="16"/>
                <w:szCs w:val="16"/>
              </w:rPr>
              <w:t>Συνέδρου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263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1.5.5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Τύπος</w:t>
            </w:r>
            <w:r w:rsidRPr="000F0CB0">
              <w:rPr>
                <w:w w:val="105"/>
                <w:sz w:val="16"/>
                <w:szCs w:val="16"/>
              </w:rPr>
              <w:t xml:space="preserve">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Πυκνωτικό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38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1.5.6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Συχνότητα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απόκρισης</w:t>
            </w:r>
            <w:r w:rsidRPr="000F0CB0">
              <w:rPr>
                <w:w w:val="105"/>
                <w:sz w:val="16"/>
                <w:szCs w:val="16"/>
              </w:rPr>
              <w:t xml:space="preserve">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10"/>
                <w:sz w:val="16"/>
                <w:szCs w:val="16"/>
              </w:rPr>
              <w:t>50Hz-20kHz</w:t>
            </w:r>
            <w:r w:rsidRPr="00122052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122052">
              <w:rPr>
                <w:w w:val="110"/>
                <w:sz w:val="16"/>
                <w:szCs w:val="16"/>
              </w:rPr>
              <w:t>ή</w:t>
            </w:r>
            <w:r w:rsidRPr="00122052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10"/>
                <w:sz w:val="16"/>
                <w:szCs w:val="16"/>
              </w:rPr>
              <w:t>καλύτερη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272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1.5.7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Μήκος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gooseneck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41εκ</w:t>
            </w:r>
            <w:r w:rsidRPr="00122052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 xml:space="preserve">ή </w:t>
            </w:r>
            <w:r w:rsidRPr="00122052">
              <w:rPr>
                <w:spacing w:val="-2"/>
                <w:w w:val="105"/>
                <w:sz w:val="16"/>
                <w:szCs w:val="16"/>
              </w:rPr>
              <w:t>μεγαλύτερο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221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1.5.8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Ευαισθησία</w:t>
            </w:r>
            <w:r w:rsidRPr="000F0CB0">
              <w:rPr>
                <w:w w:val="105"/>
                <w:sz w:val="16"/>
                <w:szCs w:val="16"/>
              </w:rPr>
              <w:t xml:space="preserve">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z w:val="16"/>
                <w:szCs w:val="16"/>
              </w:rPr>
              <w:t>-38dBV/</w:t>
            </w:r>
            <w:proofErr w:type="spellStart"/>
            <w:r w:rsidRPr="00122052">
              <w:rPr>
                <w:sz w:val="16"/>
                <w:szCs w:val="16"/>
              </w:rPr>
              <w:t>Pa</w:t>
            </w:r>
            <w:proofErr w:type="spellEnd"/>
            <w:r w:rsidRPr="00122052">
              <w:rPr>
                <w:spacing w:val="26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ή</w:t>
            </w:r>
            <w:r w:rsidRPr="00122052">
              <w:rPr>
                <w:spacing w:val="23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sz w:val="16"/>
                <w:szCs w:val="16"/>
              </w:rPr>
              <w:t>καλύτερη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296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1.5.9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0F0CB0">
              <w:rPr>
                <w:w w:val="105"/>
                <w:sz w:val="16"/>
                <w:szCs w:val="16"/>
              </w:rPr>
              <w:t>max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SPL μικροφώνου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110dB</w:t>
            </w:r>
            <w:r w:rsidRPr="00122052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τουλάχιστον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230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1.5.10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Κατανάλωση</w:t>
            </w:r>
            <w:r w:rsidRPr="000F0CB0">
              <w:rPr>
                <w:w w:val="105"/>
                <w:sz w:val="16"/>
                <w:szCs w:val="16"/>
              </w:rPr>
              <w:t xml:space="preserve"> μονάδας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Μικρότερη</w:t>
            </w:r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από</w:t>
            </w:r>
            <w:r w:rsidRPr="0012205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5"/>
                <w:w w:val="105"/>
                <w:sz w:val="16"/>
                <w:szCs w:val="16"/>
              </w:rPr>
              <w:t>2W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462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1.5.11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122052">
              <w:rPr>
                <w:w w:val="105"/>
                <w:sz w:val="16"/>
                <w:szCs w:val="16"/>
              </w:rPr>
              <w:t>Κατευθυντικότητα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(διαφορά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άξονα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–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180</w:t>
            </w:r>
            <w:r w:rsidRPr="000F0CB0">
              <w:rPr>
                <w:w w:val="105"/>
                <w:sz w:val="16"/>
                <w:szCs w:val="16"/>
              </w:rPr>
              <w:t xml:space="preserve"> μοιρών)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ind w:left="29"/>
              <w:rPr>
                <w:sz w:val="16"/>
                <w:szCs w:val="16"/>
              </w:rPr>
            </w:pPr>
            <w:r w:rsidRPr="00122052">
              <w:rPr>
                <w:sz w:val="16"/>
                <w:szCs w:val="16"/>
              </w:rPr>
              <w:t>20dB</w:t>
            </w:r>
            <w:r w:rsidRPr="00122052">
              <w:rPr>
                <w:spacing w:val="16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και</w:t>
            </w:r>
            <w:r w:rsidRPr="00122052">
              <w:rPr>
                <w:spacing w:val="16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άνω</w:t>
            </w:r>
            <w:r w:rsidRPr="00122052">
              <w:rPr>
                <w:spacing w:val="12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(μετρ.</w:t>
            </w:r>
            <w:r w:rsidRPr="00122052">
              <w:rPr>
                <w:spacing w:val="15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1</w:t>
            </w:r>
            <w:r w:rsidRPr="00122052"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pacing w:val="-4"/>
                <w:sz w:val="16"/>
                <w:szCs w:val="16"/>
              </w:rPr>
              <w:t>kHz</w:t>
            </w:r>
            <w:proofErr w:type="spellEnd"/>
            <w:r w:rsidRPr="00122052"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172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1.5.12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Βάρος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μονάδας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(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συμπεριλαμβ</w:t>
            </w:r>
            <w:proofErr w:type="spellEnd"/>
            <w:r w:rsidRPr="00122052">
              <w:rPr>
                <w:w w:val="105"/>
                <w:sz w:val="16"/>
                <w:szCs w:val="16"/>
              </w:rPr>
              <w:t>.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Gooseneck</w:t>
            </w:r>
            <w:proofErr w:type="spellEnd"/>
            <w:r w:rsidRPr="000F0CB0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Όχι</w:t>
            </w:r>
            <w:r w:rsidRPr="00122052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βαρύτερο</w:t>
            </w:r>
            <w:r w:rsidRPr="00122052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από</w:t>
            </w:r>
            <w:r w:rsidRPr="00122052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4"/>
                <w:w w:val="105"/>
                <w:sz w:val="16"/>
                <w:szCs w:val="16"/>
              </w:rPr>
              <w:t>900gr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248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1.5.13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Να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διαθέτει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έξοδο</w:t>
            </w:r>
            <w:r w:rsidRPr="000F0CB0">
              <w:rPr>
                <w:w w:val="105"/>
                <w:sz w:val="16"/>
                <w:szCs w:val="16"/>
              </w:rPr>
              <w:t xml:space="preserve"> ακουστικών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183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1.5.14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Να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διαθέτει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σήμανση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Braille</w:t>
            </w:r>
            <w:proofErr w:type="spellEnd"/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2"/>
                <w:w w:val="105"/>
                <w:sz w:val="16"/>
                <w:szCs w:val="16"/>
              </w:rPr>
              <w:t>Προαιρετικά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1.5.15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Να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διαθέτει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ρύθμιση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level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για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τα</w:t>
            </w:r>
            <w:r w:rsidRPr="000F0CB0">
              <w:rPr>
                <w:w w:val="105"/>
                <w:sz w:val="16"/>
                <w:szCs w:val="16"/>
              </w:rPr>
              <w:t xml:space="preserve"> ακουστικά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1.5.16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Αυτόματη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καταχώρηση αριθμού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 xml:space="preserve">ID για </w:t>
            </w:r>
            <w:r w:rsidRPr="000F0CB0">
              <w:rPr>
                <w:w w:val="105"/>
                <w:sz w:val="16"/>
                <w:szCs w:val="16"/>
              </w:rPr>
              <w:t>κάθε σύνεδρο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1.5.17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94DDE">
              <w:rPr>
                <w:w w:val="105"/>
                <w:sz w:val="16"/>
                <w:szCs w:val="16"/>
              </w:rPr>
              <w:t>Έλεγχος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94DDE">
              <w:rPr>
                <w:w w:val="105"/>
                <w:sz w:val="16"/>
                <w:szCs w:val="16"/>
              </w:rPr>
              <w:t>Gain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ανεξάρτητα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για κάθε</w:t>
            </w:r>
            <w:r w:rsidRPr="000F0CB0">
              <w:rPr>
                <w:w w:val="105"/>
                <w:sz w:val="16"/>
                <w:szCs w:val="16"/>
              </w:rPr>
              <w:t xml:space="preserve"> μικρόφωνο, </w:t>
            </w:r>
            <w:r w:rsidRPr="00C94DDE">
              <w:rPr>
                <w:w w:val="105"/>
                <w:sz w:val="16"/>
                <w:szCs w:val="16"/>
              </w:rPr>
              <w:t>από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κεντρική</w:t>
            </w:r>
            <w:r w:rsidRPr="000F0CB0">
              <w:rPr>
                <w:w w:val="105"/>
                <w:sz w:val="16"/>
                <w:szCs w:val="16"/>
              </w:rPr>
              <w:t xml:space="preserve"> μονάδα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1.5.18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94DDE">
              <w:rPr>
                <w:w w:val="105"/>
                <w:sz w:val="16"/>
                <w:szCs w:val="16"/>
              </w:rPr>
              <w:t>Έλεγχος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EQ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ανεξάρτητα για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κάθε</w:t>
            </w:r>
            <w:r w:rsidRPr="000F0CB0">
              <w:rPr>
                <w:w w:val="105"/>
                <w:sz w:val="16"/>
                <w:szCs w:val="16"/>
              </w:rPr>
              <w:t xml:space="preserve"> μικρόφωνο, </w:t>
            </w:r>
            <w:r w:rsidRPr="00C94DDE">
              <w:rPr>
                <w:w w:val="105"/>
                <w:sz w:val="16"/>
                <w:szCs w:val="16"/>
              </w:rPr>
              <w:t>από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C94DDE">
              <w:rPr>
                <w:w w:val="105"/>
                <w:sz w:val="16"/>
                <w:szCs w:val="16"/>
              </w:rPr>
              <w:t>κεντρική</w:t>
            </w:r>
            <w:r w:rsidRPr="000F0CB0">
              <w:rPr>
                <w:w w:val="105"/>
                <w:sz w:val="16"/>
                <w:szCs w:val="16"/>
              </w:rPr>
              <w:t xml:space="preserve"> μονάδα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052">
              <w:rPr>
                <w:w w:val="110"/>
                <w:sz w:val="16"/>
                <w:szCs w:val="16"/>
              </w:rPr>
              <w:t>ΝΑΙ,</w:t>
            </w:r>
            <w:r w:rsidRPr="00122052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122052">
              <w:rPr>
                <w:w w:val="110"/>
                <w:sz w:val="16"/>
                <w:szCs w:val="16"/>
              </w:rPr>
              <w:t>5</w:t>
            </w:r>
            <w:r w:rsidRPr="00122052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10"/>
                <w:sz w:val="16"/>
                <w:szCs w:val="16"/>
              </w:rPr>
              <w:t>περιοχών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1.5.19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 xml:space="preserve">Η συσκευή θα έχει συμβατότητα με τις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video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tracking</w:t>
            </w:r>
            <w:proofErr w:type="spellEnd"/>
            <w:r w:rsidRPr="00122052">
              <w:rPr>
                <w:w w:val="105"/>
                <w:sz w:val="16"/>
                <w:szCs w:val="16"/>
              </w:rPr>
              <w:t xml:space="preserve"> λειτουργίες που προσφέρει η κεντρική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μονάδα και τα αντίστοιχα λογισμικά της</w:t>
            </w:r>
          </w:p>
        </w:tc>
        <w:tc>
          <w:tcPr>
            <w:tcW w:w="3016" w:type="dxa"/>
            <w:vAlign w:val="center"/>
          </w:tcPr>
          <w:p w:rsidR="00BD2F2F" w:rsidRPr="00122052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9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</w:p>
    <w:p w:rsidR="00BD2F2F" w:rsidRDefault="00BD2F2F" w:rsidP="00BD2F2F">
      <w:pPr>
        <w:suppressAutoHyphens w:val="0"/>
        <w:spacing w:after="0"/>
        <w:jc w:val="left"/>
        <w:rPr>
          <w:b/>
          <w:color w:val="000000"/>
          <w:szCs w:val="22"/>
          <w:lang w:val="el-GR"/>
        </w:rPr>
      </w:pPr>
      <w:r>
        <w:rPr>
          <w:b/>
          <w:color w:val="000000"/>
          <w:szCs w:val="22"/>
          <w:lang w:val="el-GR"/>
        </w:rPr>
        <w:br w:type="page"/>
      </w:r>
    </w:p>
    <w:p w:rsidR="00BD2F2F" w:rsidRPr="00122052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22052">
        <w:rPr>
          <w:b/>
          <w:color w:val="000000"/>
          <w:szCs w:val="22"/>
          <w:lang w:val="el-GR"/>
        </w:rPr>
        <w:lastRenderedPageBreak/>
        <w:t>Είδος 1.6</w:t>
      </w:r>
    </w:p>
    <w:p w:rsidR="00BD2F2F" w:rsidRPr="00122052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22052">
        <w:rPr>
          <w:b/>
          <w:color w:val="000000"/>
          <w:szCs w:val="22"/>
          <w:lang w:val="el-GR"/>
        </w:rPr>
        <w:t>Λογισμικά λειτουργίας</w:t>
      </w:r>
    </w:p>
    <w:tbl>
      <w:tblPr>
        <w:tblW w:w="9645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590"/>
        <w:gridCol w:w="1418"/>
        <w:gridCol w:w="1562"/>
      </w:tblGrid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122052">
              <w:rPr>
                <w:b/>
                <w:w w:val="110"/>
                <w:sz w:val="18"/>
                <w:szCs w:val="18"/>
              </w:rPr>
              <w:t>ΤΕΧΝΙΚΗ</w:t>
            </w:r>
            <w:r w:rsidRPr="00122052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122052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590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62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1.6.1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0" w:line="276" w:lineRule="auto"/>
              <w:rPr>
                <w:sz w:val="16"/>
                <w:szCs w:val="16"/>
              </w:rPr>
            </w:pPr>
            <w:r w:rsidRPr="000F0CB0">
              <w:rPr>
                <w:sz w:val="16"/>
                <w:szCs w:val="16"/>
              </w:rPr>
              <w:t>Ποσότητα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10"/>
                <w:sz w:val="16"/>
                <w:szCs w:val="16"/>
              </w:rPr>
              <w:t>1</w:t>
            </w:r>
            <w:r w:rsidRPr="00122052">
              <w:rPr>
                <w:spacing w:val="-7"/>
                <w:w w:val="110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w w:val="110"/>
                <w:sz w:val="16"/>
                <w:szCs w:val="16"/>
              </w:rPr>
              <w:t>set</w:t>
            </w:r>
            <w:proofErr w:type="spellEnd"/>
            <w:r w:rsidRPr="00122052">
              <w:rPr>
                <w:spacing w:val="-5"/>
                <w:w w:val="110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10"/>
                <w:sz w:val="16"/>
                <w:szCs w:val="16"/>
              </w:rPr>
              <w:t>λογισμικών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1.6.2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0" w:line="276" w:lineRule="auto"/>
              <w:rPr>
                <w:sz w:val="16"/>
                <w:szCs w:val="16"/>
              </w:rPr>
            </w:pPr>
            <w:r w:rsidRPr="000F0CB0">
              <w:rPr>
                <w:sz w:val="16"/>
                <w:szCs w:val="16"/>
              </w:rPr>
              <w:t>Να αναφερθεί ο κατασκευαστής και το μοντέλο του προσφερόμενου συστήματος.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1.6.3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0" w:line="276" w:lineRule="auto"/>
              <w:rPr>
                <w:sz w:val="16"/>
                <w:szCs w:val="16"/>
              </w:rPr>
            </w:pPr>
            <w:r w:rsidRPr="00122052">
              <w:rPr>
                <w:sz w:val="16"/>
                <w:szCs w:val="16"/>
              </w:rPr>
              <w:t>Έλεγχος μέσω λογισμικού της λειτουργίας των</w:t>
            </w:r>
            <w:r w:rsidRPr="000F0CB0">
              <w:rPr>
                <w:sz w:val="16"/>
                <w:szCs w:val="16"/>
              </w:rPr>
              <w:t xml:space="preserve"> μικροφώνων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276" w:lineRule="auto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ΝΑΙ, ταυτόχρονος</w:t>
            </w:r>
            <w:r w:rsidRPr="00122052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 xml:space="preserve">έλεγχος από ένα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interface</w:t>
            </w:r>
            <w:proofErr w:type="spellEnd"/>
            <w:r w:rsidRPr="00122052">
              <w:rPr>
                <w:w w:val="105"/>
                <w:sz w:val="16"/>
                <w:szCs w:val="16"/>
              </w:rPr>
              <w:t xml:space="preserve"> τόσο</w:t>
            </w:r>
            <w:r w:rsidRPr="00122052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του ενσύρματου συστήματος όσο και του ασύρματου</w:t>
            </w:r>
            <w:r w:rsidRPr="00122052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συστήματος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1.6.4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0" w:line="276" w:lineRule="auto"/>
              <w:rPr>
                <w:sz w:val="16"/>
                <w:szCs w:val="16"/>
              </w:rPr>
            </w:pPr>
            <w:r w:rsidRPr="000F0CB0">
              <w:rPr>
                <w:sz w:val="16"/>
                <w:szCs w:val="16"/>
              </w:rPr>
              <w:t>Ανάθεση ID στις μονάδες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ΝΑΙ,</w:t>
            </w:r>
            <w:r w:rsidRPr="00122052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μέσω</w:t>
            </w:r>
            <w:r w:rsidRPr="00122052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λογισμικού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1.6.5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0" w:line="276" w:lineRule="auto"/>
              <w:rPr>
                <w:sz w:val="16"/>
                <w:szCs w:val="16"/>
              </w:rPr>
            </w:pPr>
            <w:r w:rsidRPr="000F0CB0">
              <w:rPr>
                <w:sz w:val="16"/>
                <w:szCs w:val="16"/>
              </w:rPr>
              <w:t xml:space="preserve">Λειτουργία </w:t>
            </w:r>
            <w:proofErr w:type="spellStart"/>
            <w:r w:rsidRPr="000F0CB0">
              <w:rPr>
                <w:sz w:val="16"/>
                <w:szCs w:val="16"/>
              </w:rPr>
              <w:t>Video</w:t>
            </w:r>
            <w:proofErr w:type="spellEnd"/>
            <w:r w:rsidRPr="000F0CB0">
              <w:rPr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sz w:val="16"/>
                <w:szCs w:val="16"/>
              </w:rPr>
              <w:t>Tracking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line="276" w:lineRule="auto"/>
              <w:ind w:right="199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 xml:space="preserve">ΝΑΙ, ρύθμιση και έλεγχος μέσω ενός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interface</w:t>
            </w:r>
            <w:proofErr w:type="spellEnd"/>
            <w:r w:rsidRPr="00122052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λογισμικού όλων των παραμέτρων (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preset</w:t>
            </w:r>
            <w:proofErr w:type="spellEnd"/>
            <w:r w:rsidRPr="00122052">
              <w:rPr>
                <w:w w:val="105"/>
                <w:sz w:val="16"/>
                <w:szCs w:val="16"/>
              </w:rPr>
              <w:t xml:space="preserve"> και</w:t>
            </w:r>
            <w:r w:rsidRPr="00122052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χειρισμός καμερών, αποθήκευση θέσεων,</w:t>
            </w:r>
            <w:r w:rsidRPr="00122052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έλεγχος διαχείρισης σήματος ήχου, δηλαδή</w:t>
            </w:r>
            <w:r w:rsidRPr="00122052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έλεγχος</w:t>
            </w:r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του</w:t>
            </w:r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Video</w:t>
            </w:r>
            <w:proofErr w:type="spellEnd"/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Matrix</w:t>
            </w:r>
            <w:proofErr w:type="spellEnd"/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Switcher</w:t>
            </w:r>
            <w:proofErr w:type="spellEnd"/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που</w:t>
            </w:r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 xml:space="preserve">επίσης </w:t>
            </w:r>
            <w:r w:rsidRPr="00122052">
              <w:rPr>
                <w:spacing w:val="-2"/>
                <w:w w:val="105"/>
                <w:sz w:val="16"/>
                <w:szCs w:val="16"/>
              </w:rPr>
              <w:t>προσφέρεται)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1.6.6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0" w:line="276" w:lineRule="auto"/>
              <w:rPr>
                <w:sz w:val="16"/>
                <w:szCs w:val="16"/>
              </w:rPr>
            </w:pPr>
            <w:r w:rsidRPr="000F0CB0">
              <w:rPr>
                <w:sz w:val="16"/>
                <w:szCs w:val="16"/>
              </w:rPr>
              <w:t xml:space="preserve">Έλεγχος μέσω λογισμικού των βασικών </w:t>
            </w:r>
            <w:r w:rsidRPr="00122052">
              <w:rPr>
                <w:sz w:val="16"/>
                <w:szCs w:val="16"/>
              </w:rPr>
              <w:t>παραμέτρων</w:t>
            </w:r>
            <w:r w:rsidRPr="000F0CB0">
              <w:rPr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του</w:t>
            </w:r>
            <w:r w:rsidRPr="000F0CB0">
              <w:rPr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μεταφραστικού</w:t>
            </w:r>
            <w:r w:rsidRPr="000F0CB0">
              <w:rPr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συστήματος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2"/>
              <w:jc w:val="center"/>
              <w:rPr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1.6.7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10" w:line="276" w:lineRule="auto"/>
              <w:rPr>
                <w:sz w:val="16"/>
                <w:szCs w:val="16"/>
              </w:rPr>
            </w:pPr>
            <w:r w:rsidRPr="000F0CB0">
              <w:rPr>
                <w:sz w:val="16"/>
                <w:szCs w:val="16"/>
              </w:rPr>
              <w:t>Να παραδοθούν τα αρχεία εγκατάστασης του λογισμικού, η άδεια και το κλειδί εγκατάστασης του λογισμικού.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32"/>
              <w:ind w:left="0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BD2F2F" w:rsidRPr="00122052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22052">
        <w:rPr>
          <w:b/>
          <w:color w:val="000000"/>
          <w:szCs w:val="22"/>
          <w:lang w:val="el-GR"/>
        </w:rPr>
        <w:t>Είδος 1.7</w:t>
      </w:r>
    </w:p>
    <w:p w:rsidR="00BD2F2F" w:rsidRPr="00122052" w:rsidRDefault="00BD2F2F" w:rsidP="00BD2F2F">
      <w:pPr>
        <w:rPr>
          <w:b/>
          <w:color w:val="000000"/>
          <w:szCs w:val="22"/>
          <w:lang w:val="el-GR"/>
        </w:rPr>
      </w:pPr>
      <w:proofErr w:type="spellStart"/>
      <w:r w:rsidRPr="00122052">
        <w:rPr>
          <w:b/>
          <w:color w:val="000000"/>
          <w:szCs w:val="22"/>
          <w:lang w:val="el-GR"/>
        </w:rPr>
        <w:t>Set</w:t>
      </w:r>
      <w:proofErr w:type="spellEnd"/>
      <w:r w:rsidRPr="00122052">
        <w:rPr>
          <w:b/>
          <w:color w:val="000000"/>
          <w:szCs w:val="22"/>
          <w:lang w:val="el-GR"/>
        </w:rPr>
        <w:t xml:space="preserve"> ειδικών καλωδίων συνεδριακού</w:t>
      </w:r>
    </w:p>
    <w:tbl>
      <w:tblPr>
        <w:tblW w:w="9645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590"/>
        <w:gridCol w:w="1418"/>
        <w:gridCol w:w="1562"/>
      </w:tblGrid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122052">
              <w:rPr>
                <w:b/>
                <w:w w:val="110"/>
                <w:sz w:val="18"/>
                <w:szCs w:val="18"/>
              </w:rPr>
              <w:t>ΤΕΧΝΙΚΗ</w:t>
            </w:r>
            <w:r w:rsidRPr="00122052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122052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590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62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1.7.1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z w:val="16"/>
                <w:szCs w:val="16"/>
              </w:rPr>
              <w:t>1</w:t>
            </w:r>
            <w:r w:rsidRPr="00122052">
              <w:rPr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z w:val="16"/>
                <w:szCs w:val="16"/>
              </w:rPr>
              <w:t>set</w:t>
            </w:r>
            <w:proofErr w:type="spellEnd"/>
            <w:r w:rsidRPr="00122052">
              <w:rPr>
                <w:spacing w:val="26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αποτελούμενο</w:t>
            </w:r>
            <w:r w:rsidRPr="00122052">
              <w:rPr>
                <w:spacing w:val="22"/>
                <w:sz w:val="16"/>
                <w:szCs w:val="16"/>
              </w:rPr>
              <w:t xml:space="preserve"> </w:t>
            </w:r>
            <w:r w:rsidRPr="00122052">
              <w:rPr>
                <w:spacing w:val="-4"/>
                <w:sz w:val="16"/>
                <w:szCs w:val="16"/>
              </w:rPr>
              <w:t>από: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1.7.2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Καλώδιο μήκους</w:t>
            </w:r>
            <w:r w:rsidRPr="00122052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5"/>
                <w:w w:val="105"/>
                <w:sz w:val="16"/>
                <w:szCs w:val="16"/>
              </w:rPr>
              <w:t>5μ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ΝΑΙ,</w:t>
            </w:r>
            <w:r w:rsidRPr="0012205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2</w:t>
            </w:r>
            <w:r w:rsidRPr="0012205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τεμάχια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1.7.3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Καλώδιο μήκους</w:t>
            </w:r>
            <w:r w:rsidRPr="00122052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5"/>
                <w:w w:val="105"/>
                <w:sz w:val="16"/>
                <w:szCs w:val="16"/>
              </w:rPr>
              <w:t>10μ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ΝΑΙ,</w:t>
            </w:r>
            <w:r w:rsidRPr="0012205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2</w:t>
            </w:r>
            <w:r w:rsidRPr="0012205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τεμάχια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1.7.4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Καλώδιο μήκους</w:t>
            </w:r>
            <w:r w:rsidRPr="00122052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5"/>
                <w:w w:val="105"/>
                <w:sz w:val="16"/>
                <w:szCs w:val="16"/>
              </w:rPr>
              <w:t>20μ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ΝΑΙ,</w:t>
            </w:r>
            <w:r w:rsidRPr="0012205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2</w:t>
            </w:r>
            <w:r w:rsidRPr="0012205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τεμάχια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1.7.5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Καλώδιο μήκους</w:t>
            </w:r>
            <w:r w:rsidRPr="00122052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5"/>
                <w:w w:val="105"/>
                <w:sz w:val="16"/>
                <w:szCs w:val="16"/>
              </w:rPr>
              <w:t>30μ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10"/>
                <w:sz w:val="16"/>
                <w:szCs w:val="16"/>
              </w:rPr>
              <w:t>ΝΑΙ,</w:t>
            </w:r>
            <w:r w:rsidRPr="00122052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122052">
              <w:rPr>
                <w:w w:val="110"/>
                <w:sz w:val="16"/>
                <w:szCs w:val="16"/>
              </w:rPr>
              <w:t>1</w:t>
            </w:r>
            <w:r w:rsidRPr="00122052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10"/>
                <w:sz w:val="16"/>
                <w:szCs w:val="16"/>
              </w:rPr>
              <w:t>τεμάχιο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 w:val="24"/>
          <w:szCs w:val="22"/>
          <w:lang w:val="el-GR"/>
        </w:rPr>
      </w:pPr>
    </w:p>
    <w:p w:rsidR="00BD2F2F" w:rsidRDefault="00BD2F2F" w:rsidP="00BD2F2F">
      <w:pPr>
        <w:suppressAutoHyphens w:val="0"/>
        <w:spacing w:after="0"/>
        <w:jc w:val="left"/>
        <w:rPr>
          <w:b/>
          <w:color w:val="000000"/>
          <w:sz w:val="24"/>
          <w:szCs w:val="22"/>
          <w:lang w:val="el-GR"/>
        </w:rPr>
      </w:pPr>
      <w:r>
        <w:rPr>
          <w:b/>
          <w:color w:val="000000"/>
          <w:sz w:val="24"/>
          <w:szCs w:val="22"/>
          <w:lang w:val="el-GR"/>
        </w:rPr>
        <w:br w:type="page"/>
      </w:r>
    </w:p>
    <w:p w:rsidR="00BD2F2F" w:rsidRPr="00122052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 w:val="24"/>
          <w:szCs w:val="22"/>
          <w:lang w:val="el-GR"/>
        </w:rPr>
      </w:pPr>
      <w:r w:rsidRPr="00122052">
        <w:rPr>
          <w:b/>
          <w:color w:val="000000"/>
          <w:sz w:val="24"/>
          <w:szCs w:val="22"/>
          <w:lang w:val="el-GR"/>
        </w:rPr>
        <w:lastRenderedPageBreak/>
        <w:t>ΟΜΑΔΑ 2 - ΣΥΣΤΗΜΑ PTZ ΚΑΜΕΡΩΝ</w:t>
      </w:r>
    </w:p>
    <w:p w:rsidR="00BD2F2F" w:rsidRPr="00122052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 w:rsidRPr="00122052">
        <w:rPr>
          <w:b/>
          <w:color w:val="000000"/>
          <w:szCs w:val="22"/>
          <w:lang w:val="el-GR"/>
        </w:rPr>
        <w:t>Είδος</w:t>
      </w:r>
      <w:r w:rsidRPr="00122052">
        <w:rPr>
          <w:b/>
          <w:color w:val="000000"/>
          <w:szCs w:val="22"/>
          <w:lang w:val="en-US"/>
        </w:rPr>
        <w:t xml:space="preserve"> 2.1</w:t>
      </w:r>
    </w:p>
    <w:p w:rsidR="00BD2F2F" w:rsidRPr="00122052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 w:rsidRPr="00122052">
        <w:rPr>
          <w:b/>
          <w:w w:val="110"/>
        </w:rPr>
        <w:t>PTZ Camera 20x,</w:t>
      </w:r>
      <w:r w:rsidRPr="00122052">
        <w:rPr>
          <w:b/>
          <w:spacing w:val="1"/>
          <w:w w:val="110"/>
        </w:rPr>
        <w:t xml:space="preserve"> </w:t>
      </w:r>
      <w:r w:rsidRPr="00122052">
        <w:rPr>
          <w:b/>
          <w:spacing w:val="-4"/>
          <w:w w:val="110"/>
        </w:rPr>
        <w:t>1080p</w:t>
      </w:r>
    </w:p>
    <w:tbl>
      <w:tblPr>
        <w:tblW w:w="9645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590"/>
        <w:gridCol w:w="1418"/>
        <w:gridCol w:w="1562"/>
      </w:tblGrid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122052">
              <w:rPr>
                <w:b/>
                <w:w w:val="110"/>
                <w:sz w:val="18"/>
                <w:szCs w:val="18"/>
              </w:rPr>
              <w:t>ΤΕΧΝΙΚΗ</w:t>
            </w:r>
            <w:r w:rsidRPr="00122052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122052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590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62" w:type="dxa"/>
            <w:shd w:val="clear" w:color="auto" w:fill="F6C6AC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122052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2.1.1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10"/>
                <w:w w:val="105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2.1.2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Να</w:t>
            </w:r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αναφερθεί ο</w:t>
            </w:r>
            <w:r w:rsidRPr="0012205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κατασκευαστής</w:t>
            </w:r>
            <w:r w:rsidRPr="0012205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και</w:t>
            </w:r>
            <w:r w:rsidRPr="00122052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το</w:t>
            </w:r>
            <w:r w:rsidRPr="00122052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2"/>
                <w:sz w:val="16"/>
                <w:szCs w:val="16"/>
              </w:rPr>
              <w:t>του</w:t>
            </w:r>
            <w:r w:rsidRPr="00122052">
              <w:rPr>
                <w:spacing w:val="26"/>
                <w:sz w:val="16"/>
                <w:szCs w:val="16"/>
              </w:rPr>
              <w:t xml:space="preserve"> </w:t>
            </w:r>
            <w:r w:rsidRPr="00122052">
              <w:rPr>
                <w:spacing w:val="2"/>
                <w:sz w:val="16"/>
                <w:szCs w:val="16"/>
              </w:rPr>
              <w:t>προσφερόμενου</w:t>
            </w:r>
            <w:r w:rsidRPr="00122052">
              <w:rPr>
                <w:spacing w:val="28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2.1.3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05" w:line="276" w:lineRule="auto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Κάμερα του ίδιου κατασκευαστή με αυτόν της</w:t>
            </w:r>
            <w:r w:rsidRPr="00122052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κεντρικής συνεδριακής μονάδας και συσκευή</w:t>
            </w:r>
            <w:r w:rsidRPr="00122052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διαχείρισης</w:t>
            </w:r>
            <w:r w:rsidRPr="0012205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καμερών,</w:t>
            </w:r>
            <w:r w:rsidRPr="00122052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για</w:t>
            </w:r>
            <w:r w:rsidRPr="0012205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λόγους</w:t>
            </w:r>
            <w:r w:rsidRPr="00122052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συμβατότητας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2.1.4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Ζητούμενη</w:t>
            </w:r>
            <w:r w:rsidRPr="00122052">
              <w:rPr>
                <w:spacing w:val="3"/>
                <w:w w:val="110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10"/>
                <w:w w:val="105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2.1.5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z w:val="16"/>
                <w:szCs w:val="16"/>
              </w:rPr>
              <w:t>Μέγιστη</w:t>
            </w:r>
            <w:r w:rsidRPr="00122052">
              <w:rPr>
                <w:spacing w:val="18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sz w:val="16"/>
                <w:szCs w:val="16"/>
              </w:rPr>
              <w:t>ανάλυση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z w:val="16"/>
                <w:szCs w:val="16"/>
              </w:rPr>
              <w:t>1080p60</w:t>
            </w:r>
            <w:r w:rsidRPr="00122052">
              <w:rPr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z w:val="16"/>
                <w:szCs w:val="16"/>
              </w:rPr>
              <w:t>full</w:t>
            </w:r>
            <w:proofErr w:type="spellEnd"/>
            <w:r w:rsidRPr="00122052">
              <w:rPr>
                <w:spacing w:val="25"/>
                <w:sz w:val="16"/>
                <w:szCs w:val="16"/>
              </w:rPr>
              <w:t xml:space="preserve"> </w:t>
            </w:r>
            <w:r w:rsidRPr="00122052">
              <w:rPr>
                <w:spacing w:val="-5"/>
                <w:sz w:val="16"/>
                <w:szCs w:val="16"/>
              </w:rPr>
              <w:t>HD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2.1.6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122052">
              <w:rPr>
                <w:spacing w:val="-2"/>
                <w:w w:val="110"/>
                <w:sz w:val="16"/>
                <w:szCs w:val="16"/>
              </w:rPr>
              <w:t>Sensor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z w:val="16"/>
                <w:szCs w:val="16"/>
              </w:rPr>
              <w:t>1/2.8-type</w:t>
            </w:r>
            <w:r w:rsidRPr="00122052">
              <w:rPr>
                <w:spacing w:val="26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HD</w:t>
            </w:r>
            <w:r w:rsidRPr="00122052">
              <w:rPr>
                <w:spacing w:val="27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CMOS</w:t>
            </w:r>
            <w:r w:rsidRPr="00122052">
              <w:rPr>
                <w:spacing w:val="25"/>
                <w:sz w:val="16"/>
                <w:szCs w:val="16"/>
              </w:rPr>
              <w:t xml:space="preserve"> </w:t>
            </w:r>
            <w:r w:rsidRPr="00122052">
              <w:rPr>
                <w:sz w:val="16"/>
                <w:szCs w:val="16"/>
              </w:rPr>
              <w:t>ή</w:t>
            </w:r>
            <w:r w:rsidRPr="00122052">
              <w:rPr>
                <w:spacing w:val="23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sz w:val="16"/>
                <w:szCs w:val="16"/>
              </w:rPr>
              <w:t>καλύτερος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2.1.7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122052">
              <w:rPr>
                <w:w w:val="110"/>
                <w:sz w:val="16"/>
                <w:szCs w:val="16"/>
              </w:rPr>
              <w:t>Sensor</w:t>
            </w:r>
            <w:proofErr w:type="spellEnd"/>
            <w:r w:rsidRPr="00122052">
              <w:rPr>
                <w:w w:val="110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pacing w:val="-5"/>
                <w:w w:val="110"/>
                <w:sz w:val="16"/>
                <w:szCs w:val="16"/>
              </w:rPr>
              <w:t>pix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5</w:t>
            </w:r>
            <w:r w:rsidRPr="00122052">
              <w:rPr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Mpixel</w:t>
            </w:r>
            <w:proofErr w:type="spellEnd"/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ή</w:t>
            </w:r>
            <w:r w:rsidRPr="00122052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2.1.8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122052">
              <w:rPr>
                <w:w w:val="105"/>
                <w:sz w:val="16"/>
                <w:szCs w:val="16"/>
              </w:rPr>
              <w:t>Max</w:t>
            </w:r>
            <w:proofErr w:type="spellEnd"/>
            <w:r w:rsidRPr="00122052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Οριζόντια</w:t>
            </w:r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γωνία</w:t>
            </w:r>
            <w:r w:rsidRPr="00122052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κάλυψης</w:t>
            </w:r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4"/>
                <w:w w:val="105"/>
                <w:sz w:val="16"/>
                <w:szCs w:val="16"/>
              </w:rPr>
              <w:t>φακού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60</w:t>
            </w:r>
            <w:r w:rsidRPr="00122052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ή</w:t>
            </w:r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πλατύτερη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2.1.9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122052">
              <w:rPr>
                <w:spacing w:val="2"/>
                <w:sz w:val="16"/>
                <w:szCs w:val="16"/>
              </w:rPr>
              <w:t>Οπτικο</w:t>
            </w:r>
            <w:proofErr w:type="spellEnd"/>
            <w:r w:rsidRPr="00122052"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pacing w:val="-4"/>
                <w:sz w:val="16"/>
                <w:szCs w:val="16"/>
              </w:rPr>
              <w:t>Zoom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ΝΑΙ,</w:t>
            </w:r>
            <w:r w:rsidRPr="0012205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τουλάχιστον</w:t>
            </w:r>
            <w:r w:rsidRPr="00122052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5"/>
                <w:w w:val="105"/>
                <w:sz w:val="16"/>
                <w:szCs w:val="16"/>
              </w:rPr>
              <w:t>20x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2.1.10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2"/>
                <w:w w:val="105"/>
                <w:sz w:val="16"/>
                <w:szCs w:val="16"/>
              </w:rPr>
              <w:t>Ψηφιακό</w:t>
            </w:r>
            <w:r w:rsidRPr="00122052">
              <w:rPr>
                <w:spacing w:val="3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pacing w:val="-4"/>
                <w:w w:val="105"/>
                <w:sz w:val="16"/>
                <w:szCs w:val="16"/>
              </w:rPr>
              <w:t>Zoom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ΝΑΙ,</w:t>
            </w:r>
            <w:r w:rsidRPr="0012205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τουλάχιστον</w:t>
            </w:r>
            <w:r w:rsidRPr="00122052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5"/>
                <w:w w:val="105"/>
                <w:sz w:val="16"/>
                <w:szCs w:val="16"/>
              </w:rPr>
              <w:t>12x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2.1.11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2"/>
                <w:sz w:val="16"/>
                <w:szCs w:val="16"/>
              </w:rPr>
              <w:t>Εύρος</w:t>
            </w:r>
            <w:r w:rsidRPr="00122052">
              <w:rPr>
                <w:spacing w:val="15"/>
                <w:sz w:val="16"/>
                <w:szCs w:val="16"/>
              </w:rPr>
              <w:t xml:space="preserve"> </w:t>
            </w:r>
            <w:r w:rsidRPr="00122052">
              <w:rPr>
                <w:spacing w:val="2"/>
                <w:sz w:val="16"/>
                <w:szCs w:val="16"/>
              </w:rPr>
              <w:t>γωνίας</w:t>
            </w:r>
            <w:r w:rsidRPr="00122052"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pacing w:val="-5"/>
                <w:sz w:val="16"/>
                <w:szCs w:val="16"/>
              </w:rPr>
              <w:t>pan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-170/+170</w:t>
            </w:r>
            <w:r w:rsidRPr="0012205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 xml:space="preserve">μοίρες </w:t>
            </w:r>
            <w:r w:rsidRPr="00122052">
              <w:rPr>
                <w:spacing w:val="-2"/>
                <w:w w:val="105"/>
                <w:sz w:val="16"/>
                <w:szCs w:val="16"/>
              </w:rPr>
              <w:t>τουλάχιστον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2.1.12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122052">
              <w:rPr>
                <w:w w:val="105"/>
                <w:sz w:val="16"/>
                <w:szCs w:val="16"/>
              </w:rPr>
              <w:t>Max</w:t>
            </w:r>
            <w:proofErr w:type="spellEnd"/>
            <w:r w:rsidRPr="00122052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ταχύτητα</w:t>
            </w:r>
            <w:r w:rsidRPr="00122052">
              <w:rPr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pacing w:val="-5"/>
                <w:w w:val="105"/>
                <w:sz w:val="16"/>
                <w:szCs w:val="16"/>
              </w:rPr>
              <w:t>pan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Τουλάχιστον</w:t>
            </w:r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200</w:t>
            </w:r>
            <w:r w:rsidRPr="00122052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μοίρες</w:t>
            </w:r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/</w:t>
            </w:r>
            <w:r w:rsidRPr="00122052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δευτερόλεπτο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2.1.13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Εύρος</w:t>
            </w:r>
            <w:r w:rsidRPr="00122052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γωνίας</w:t>
            </w:r>
            <w:r w:rsidRPr="00122052">
              <w:rPr>
                <w:spacing w:val="4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pacing w:val="-4"/>
                <w:w w:val="105"/>
                <w:sz w:val="16"/>
                <w:szCs w:val="16"/>
              </w:rPr>
              <w:t>tilt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 xml:space="preserve">-30/+90 μοίρες </w:t>
            </w:r>
            <w:r w:rsidRPr="00122052">
              <w:rPr>
                <w:spacing w:val="-2"/>
                <w:w w:val="105"/>
                <w:sz w:val="16"/>
                <w:szCs w:val="16"/>
              </w:rPr>
              <w:t>τουλάχιστον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2.1.14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122052">
              <w:rPr>
                <w:w w:val="105"/>
                <w:sz w:val="16"/>
                <w:szCs w:val="16"/>
              </w:rPr>
              <w:t>Max</w:t>
            </w:r>
            <w:proofErr w:type="spellEnd"/>
            <w:r w:rsidRPr="00122052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ταχύτητα</w:t>
            </w:r>
            <w:r w:rsidRPr="00122052">
              <w:rPr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pacing w:val="-4"/>
                <w:w w:val="105"/>
                <w:sz w:val="16"/>
                <w:szCs w:val="16"/>
              </w:rPr>
              <w:t>tilt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Τουλάχιστον</w:t>
            </w:r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150</w:t>
            </w:r>
            <w:r w:rsidRPr="00122052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μοίρες</w:t>
            </w:r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/</w:t>
            </w:r>
            <w:r w:rsidRPr="00122052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δευτερόλεπτο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2.1.15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Πρωτόκολλα</w:t>
            </w:r>
            <w:r w:rsidRPr="00122052">
              <w:rPr>
                <w:spacing w:val="19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επικοινωνίας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15"/>
                <w:sz w:val="16"/>
                <w:szCs w:val="16"/>
              </w:rPr>
              <w:t>PELCO-D,</w:t>
            </w:r>
            <w:r w:rsidRPr="00122052">
              <w:rPr>
                <w:spacing w:val="-2"/>
                <w:w w:val="115"/>
                <w:sz w:val="16"/>
                <w:szCs w:val="16"/>
              </w:rPr>
              <w:t xml:space="preserve"> </w:t>
            </w:r>
            <w:r w:rsidRPr="00122052">
              <w:rPr>
                <w:w w:val="115"/>
                <w:sz w:val="16"/>
                <w:szCs w:val="16"/>
              </w:rPr>
              <w:t>VISCA</w:t>
            </w:r>
            <w:r w:rsidRPr="00122052">
              <w:rPr>
                <w:spacing w:val="-2"/>
                <w:w w:val="115"/>
                <w:sz w:val="16"/>
                <w:szCs w:val="16"/>
              </w:rPr>
              <w:t xml:space="preserve"> τουλάχιστον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2.1.16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Έξοδος</w:t>
            </w:r>
            <w:r w:rsidRPr="00122052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εικόνας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276" w:lineRule="auto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SDI (χωρίς παρεμβολή μετατροπέων για λόγους</w:t>
            </w:r>
            <w:r w:rsidRPr="00122052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απλότητας στην εγκατάσταση και αξιοπιστίας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συστήματος)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2.1.17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Ακρίβεια</w:t>
            </w:r>
            <w:r w:rsidRPr="00122052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pacing w:val="-2"/>
                <w:w w:val="105"/>
                <w:sz w:val="16"/>
                <w:szCs w:val="16"/>
              </w:rPr>
              <w:t>preset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Τουλάχιστον</w:t>
            </w:r>
            <w:r w:rsidRPr="0012205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0.1</w:t>
            </w:r>
            <w:r w:rsidRPr="0012205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μοίρα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2.1.18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2"/>
                <w:sz w:val="16"/>
                <w:szCs w:val="16"/>
              </w:rPr>
              <w:t>Δυνατότητα</w:t>
            </w:r>
            <w:r w:rsidRPr="00122052">
              <w:rPr>
                <w:spacing w:val="18"/>
                <w:sz w:val="16"/>
                <w:szCs w:val="16"/>
              </w:rPr>
              <w:t xml:space="preserve"> </w:t>
            </w:r>
            <w:r w:rsidRPr="00122052">
              <w:rPr>
                <w:spacing w:val="2"/>
                <w:sz w:val="16"/>
                <w:szCs w:val="16"/>
              </w:rPr>
              <w:t>αποθήκευσης</w:t>
            </w:r>
            <w:r w:rsidRPr="00122052"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pacing w:val="2"/>
                <w:sz w:val="16"/>
                <w:szCs w:val="16"/>
              </w:rPr>
              <w:t>preset</w:t>
            </w:r>
            <w:proofErr w:type="spellEnd"/>
            <w:r w:rsidRPr="00122052">
              <w:rPr>
                <w:spacing w:val="22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sz w:val="16"/>
                <w:szCs w:val="16"/>
              </w:rPr>
              <w:t>θέσεων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2"/>
                <w:sz w:val="16"/>
                <w:szCs w:val="16"/>
              </w:rPr>
              <w:t>ΝΑΙ,</w:t>
            </w:r>
            <w:r w:rsidRPr="00122052">
              <w:rPr>
                <w:spacing w:val="14"/>
                <w:sz w:val="16"/>
                <w:szCs w:val="16"/>
              </w:rPr>
              <w:t xml:space="preserve"> </w:t>
            </w:r>
            <w:r w:rsidRPr="00122052">
              <w:rPr>
                <w:spacing w:val="2"/>
                <w:sz w:val="16"/>
                <w:szCs w:val="16"/>
              </w:rPr>
              <w:t>αποθήκευση</w:t>
            </w:r>
            <w:r w:rsidRPr="00122052">
              <w:rPr>
                <w:spacing w:val="12"/>
                <w:sz w:val="16"/>
                <w:szCs w:val="16"/>
              </w:rPr>
              <w:t xml:space="preserve"> </w:t>
            </w:r>
            <w:r w:rsidRPr="00122052">
              <w:rPr>
                <w:spacing w:val="2"/>
                <w:sz w:val="16"/>
                <w:szCs w:val="16"/>
              </w:rPr>
              <w:t>τουλάχιστον</w:t>
            </w:r>
            <w:r w:rsidRPr="00122052">
              <w:rPr>
                <w:spacing w:val="14"/>
                <w:sz w:val="16"/>
                <w:szCs w:val="16"/>
              </w:rPr>
              <w:t xml:space="preserve"> </w:t>
            </w:r>
            <w:r w:rsidRPr="00122052">
              <w:rPr>
                <w:spacing w:val="2"/>
                <w:sz w:val="16"/>
                <w:szCs w:val="16"/>
              </w:rPr>
              <w:t>128</w:t>
            </w:r>
            <w:r w:rsidRPr="00122052">
              <w:rPr>
                <w:spacing w:val="16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sz w:val="16"/>
                <w:szCs w:val="16"/>
              </w:rPr>
              <w:t>θέσεων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2.1.19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Κατανάλωση</w:t>
            </w:r>
            <w:r w:rsidRPr="00122052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κάμερας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2"/>
                <w:w w:val="105"/>
                <w:sz w:val="16"/>
                <w:szCs w:val="16"/>
              </w:rPr>
              <w:t>&lt;10Watt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2.1.20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122052">
              <w:rPr>
                <w:w w:val="105"/>
                <w:sz w:val="16"/>
                <w:szCs w:val="16"/>
              </w:rPr>
              <w:t>Minimum</w:t>
            </w:r>
            <w:proofErr w:type="spellEnd"/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pacing w:val="-2"/>
                <w:w w:val="105"/>
                <w:sz w:val="16"/>
                <w:szCs w:val="16"/>
              </w:rPr>
              <w:t>Illumination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spacing w:val="-2"/>
                <w:w w:val="110"/>
                <w:sz w:val="16"/>
                <w:szCs w:val="16"/>
              </w:rPr>
              <w:t>0.5Lx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2.1.21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122052">
              <w:rPr>
                <w:spacing w:val="-2"/>
                <w:w w:val="110"/>
                <w:sz w:val="16"/>
                <w:szCs w:val="16"/>
              </w:rPr>
              <w:t>Video</w:t>
            </w:r>
            <w:proofErr w:type="spellEnd"/>
            <w:r w:rsidRPr="00122052">
              <w:rPr>
                <w:spacing w:val="-1"/>
                <w:w w:val="110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spacing w:val="-2"/>
                <w:w w:val="110"/>
                <w:sz w:val="16"/>
                <w:szCs w:val="16"/>
              </w:rPr>
              <w:t>Coding</w:t>
            </w:r>
            <w:proofErr w:type="spellEnd"/>
            <w:r w:rsidRPr="00122052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10"/>
                <w:sz w:val="16"/>
                <w:szCs w:val="16"/>
              </w:rPr>
              <w:t>Standard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H.265</w:t>
            </w:r>
            <w:r w:rsidRPr="0012205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&amp;</w:t>
            </w:r>
            <w:r w:rsidRPr="00122052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H.265</w:t>
            </w:r>
            <w:r w:rsidRPr="0012205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2"/>
                <w:w w:val="105"/>
                <w:sz w:val="16"/>
                <w:szCs w:val="16"/>
              </w:rPr>
              <w:t>τουλάχιστον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2.1.22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4" w:line="276" w:lineRule="auto"/>
              <w:rPr>
                <w:w w:val="105"/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Η κάθε κάμερα θα μπορεί να ελέγχεται (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pan</w:t>
            </w:r>
            <w:proofErr w:type="spellEnd"/>
            <w:r w:rsidRPr="00122052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tilt</w:t>
            </w:r>
            <w:proofErr w:type="spellEnd"/>
            <w:r w:rsidRPr="00122052">
              <w:rPr>
                <w:w w:val="105"/>
                <w:sz w:val="16"/>
                <w:szCs w:val="16"/>
              </w:rPr>
              <w:t>,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zoom</w:t>
            </w:r>
            <w:proofErr w:type="spellEnd"/>
            <w:r w:rsidRPr="00122052">
              <w:rPr>
                <w:w w:val="105"/>
                <w:sz w:val="16"/>
                <w:szCs w:val="16"/>
              </w:rPr>
              <w:t>,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22052">
              <w:rPr>
                <w:w w:val="105"/>
                <w:sz w:val="16"/>
                <w:szCs w:val="16"/>
              </w:rPr>
              <w:t>preset</w:t>
            </w:r>
            <w:proofErr w:type="spellEnd"/>
            <w:r w:rsidRPr="00122052">
              <w:rPr>
                <w:w w:val="105"/>
                <w:sz w:val="16"/>
                <w:szCs w:val="16"/>
              </w:rPr>
              <w:t xml:space="preserve">) </w:t>
            </w:r>
            <w:r w:rsidRPr="000F0CB0">
              <w:rPr>
                <w:w w:val="105"/>
                <w:sz w:val="16"/>
                <w:szCs w:val="16"/>
              </w:rPr>
              <w:t xml:space="preserve">από </w:t>
            </w:r>
            <w:r w:rsidRPr="00122052">
              <w:rPr>
                <w:w w:val="105"/>
                <w:sz w:val="16"/>
                <w:szCs w:val="16"/>
              </w:rPr>
              <w:t>το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λογισμικό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του συνεδριακού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0F0CB0">
              <w:rPr>
                <w:w w:val="105"/>
                <w:sz w:val="16"/>
                <w:szCs w:val="16"/>
              </w:rPr>
              <w:t>συστήματος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12205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22052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122052">
              <w:rPr>
                <w:b/>
                <w:spacing w:val="-2"/>
                <w:w w:val="110"/>
                <w:sz w:val="16"/>
                <w:szCs w:val="16"/>
              </w:rPr>
              <w:t>2.1.23</w:t>
            </w:r>
          </w:p>
        </w:tc>
        <w:tc>
          <w:tcPr>
            <w:tcW w:w="3300" w:type="dxa"/>
            <w:vAlign w:val="center"/>
          </w:tcPr>
          <w:p w:rsidR="00BD2F2F" w:rsidRPr="00122052" w:rsidRDefault="00BD2F2F" w:rsidP="00F65372">
            <w:pPr>
              <w:pStyle w:val="TableParagraph"/>
              <w:spacing w:before="4" w:line="276" w:lineRule="auto"/>
              <w:rPr>
                <w:sz w:val="16"/>
                <w:szCs w:val="16"/>
              </w:rPr>
            </w:pPr>
            <w:r w:rsidRPr="00122052">
              <w:rPr>
                <w:w w:val="105"/>
                <w:sz w:val="16"/>
                <w:szCs w:val="16"/>
              </w:rPr>
              <w:t>Θα συνοδεύονται από βάση οροφής ή τοίχου,</w:t>
            </w:r>
            <w:r w:rsidRPr="00122052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ανάλογα</w:t>
            </w:r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με</w:t>
            </w:r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τον</w:t>
            </w:r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καταλληλότερο</w:t>
            </w:r>
            <w:r w:rsidRPr="00122052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τύπο</w:t>
            </w:r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στήριξης</w:t>
            </w:r>
            <w:r w:rsidRPr="00122052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w w:val="105"/>
                <w:sz w:val="16"/>
                <w:szCs w:val="16"/>
              </w:rPr>
              <w:t>σε κάθε</w:t>
            </w:r>
            <w:r w:rsidRPr="0012205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122052">
              <w:rPr>
                <w:spacing w:val="-4"/>
                <w:w w:val="105"/>
                <w:sz w:val="16"/>
                <w:szCs w:val="16"/>
              </w:rPr>
              <w:t>θέση</w:t>
            </w:r>
          </w:p>
        </w:tc>
        <w:tc>
          <w:tcPr>
            <w:tcW w:w="2590" w:type="dxa"/>
            <w:vAlign w:val="center"/>
          </w:tcPr>
          <w:p w:rsidR="00BD2F2F" w:rsidRPr="00122052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122052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122052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BD2F2F" w:rsidRDefault="00BD2F2F" w:rsidP="00BD2F2F">
      <w:pPr>
        <w:suppressAutoHyphens w:val="0"/>
        <w:spacing w:after="0"/>
        <w:jc w:val="left"/>
        <w:rPr>
          <w:b/>
          <w:color w:val="000000"/>
          <w:szCs w:val="22"/>
          <w:lang w:val="el-GR"/>
        </w:rPr>
      </w:pPr>
    </w:p>
    <w:p w:rsidR="00BD2F2F" w:rsidRPr="001D1E4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D1E48">
        <w:rPr>
          <w:b/>
          <w:color w:val="000000"/>
          <w:szCs w:val="22"/>
          <w:lang w:val="el-GR"/>
        </w:rPr>
        <w:t>Είδος 2.2</w:t>
      </w:r>
    </w:p>
    <w:p w:rsidR="00BD2F2F" w:rsidRPr="001D1E4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proofErr w:type="spellStart"/>
      <w:r w:rsidRPr="001D1E48">
        <w:rPr>
          <w:b/>
          <w:color w:val="000000"/>
          <w:szCs w:val="22"/>
          <w:lang w:val="el-GR"/>
        </w:rPr>
        <w:lastRenderedPageBreak/>
        <w:t>Video</w:t>
      </w:r>
      <w:proofErr w:type="spellEnd"/>
      <w:r w:rsidRPr="001D1E48">
        <w:rPr>
          <w:b/>
          <w:color w:val="000000"/>
          <w:szCs w:val="22"/>
          <w:lang w:val="el-GR"/>
        </w:rPr>
        <w:t xml:space="preserve"> </w:t>
      </w:r>
      <w:proofErr w:type="spellStart"/>
      <w:r w:rsidRPr="001D1E48">
        <w:rPr>
          <w:b/>
          <w:color w:val="000000"/>
          <w:szCs w:val="22"/>
          <w:lang w:val="el-GR"/>
        </w:rPr>
        <w:t>Matrix</w:t>
      </w:r>
      <w:proofErr w:type="spellEnd"/>
      <w:r w:rsidRPr="001D1E48">
        <w:rPr>
          <w:b/>
          <w:color w:val="000000"/>
          <w:szCs w:val="22"/>
          <w:lang w:val="el-GR"/>
        </w:rPr>
        <w:t xml:space="preserve"> </w:t>
      </w:r>
      <w:proofErr w:type="spellStart"/>
      <w:r w:rsidRPr="001D1E48">
        <w:rPr>
          <w:b/>
          <w:color w:val="000000"/>
          <w:szCs w:val="22"/>
          <w:lang w:val="el-GR"/>
        </w:rPr>
        <w:t>Switcher</w:t>
      </w:r>
      <w:proofErr w:type="spellEnd"/>
    </w:p>
    <w:tbl>
      <w:tblPr>
        <w:tblW w:w="9645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590"/>
        <w:gridCol w:w="1418"/>
        <w:gridCol w:w="1562"/>
      </w:tblGrid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w w:val="110"/>
                <w:sz w:val="18"/>
                <w:szCs w:val="18"/>
              </w:rPr>
              <w:t>ΤΕΧΝΙΚΗ</w:t>
            </w:r>
            <w:r w:rsidRPr="00FD2976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FD2976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59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62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2.2.1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10"/>
                <w:sz w:val="16"/>
                <w:szCs w:val="16"/>
              </w:rPr>
              <w:t>1</w:t>
            </w:r>
            <w:r w:rsidRPr="00FD2976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συσκευή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2.2.2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αναφερθεί ο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κατασκευαστής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το</w:t>
            </w:r>
            <w:r w:rsidRPr="000F0CB0">
              <w:rPr>
                <w:w w:val="105"/>
                <w:sz w:val="16"/>
                <w:szCs w:val="16"/>
              </w:rPr>
              <w:t xml:space="preserve"> μοντέλο του προσφερόμενου συστήματος.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2.2.3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FD2976">
              <w:rPr>
                <w:w w:val="105"/>
                <w:sz w:val="16"/>
                <w:szCs w:val="16"/>
              </w:rPr>
              <w:t>Video</w:t>
            </w:r>
            <w:proofErr w:type="spellEnd"/>
            <w:r w:rsidRPr="00FD2976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Matrix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Switcher</w:t>
            </w:r>
            <w:proofErr w:type="spellEnd"/>
            <w:r w:rsidRPr="00FD2976">
              <w:rPr>
                <w:w w:val="105"/>
                <w:sz w:val="16"/>
                <w:szCs w:val="16"/>
              </w:rPr>
              <w:t>,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μέρος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του</w:t>
            </w:r>
            <w:r w:rsidRPr="000F0CB0">
              <w:rPr>
                <w:w w:val="105"/>
                <w:sz w:val="16"/>
                <w:szCs w:val="16"/>
              </w:rPr>
              <w:t xml:space="preserve"> συνεδριακού συστήματος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2.2.4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05" w:line="276" w:lineRule="auto"/>
              <w:rPr>
                <w:sz w:val="16"/>
                <w:szCs w:val="16"/>
              </w:rPr>
            </w:pPr>
            <w:proofErr w:type="spellStart"/>
            <w:r w:rsidRPr="00122262">
              <w:rPr>
                <w:w w:val="105"/>
                <w:sz w:val="16"/>
                <w:szCs w:val="16"/>
              </w:rPr>
              <w:t>Video</w:t>
            </w:r>
            <w:proofErr w:type="spellEnd"/>
            <w:r w:rsidRPr="00122262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22262">
              <w:rPr>
                <w:w w:val="105"/>
                <w:sz w:val="16"/>
                <w:szCs w:val="16"/>
              </w:rPr>
              <w:t>Matrix</w:t>
            </w:r>
            <w:proofErr w:type="spellEnd"/>
            <w:r w:rsidRPr="00122262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122262">
              <w:rPr>
                <w:w w:val="105"/>
                <w:sz w:val="16"/>
                <w:szCs w:val="16"/>
              </w:rPr>
              <w:t>του ίδιου</w:t>
            </w:r>
            <w:r w:rsidRPr="00FD2976">
              <w:rPr>
                <w:w w:val="105"/>
                <w:sz w:val="16"/>
                <w:szCs w:val="16"/>
              </w:rPr>
              <w:t xml:space="preserve"> κατασκευαστή με αυτόν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της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κεντρικής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συνεδριακής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μονάδας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συσκευή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διαχείρισης καμερών, για λόγους συμβατότητας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2.2.5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w w:val="105"/>
                <w:sz w:val="16"/>
                <w:szCs w:val="16"/>
              </w:rPr>
              <w:t>Matrix</w:t>
            </w:r>
            <w:proofErr w:type="spellEnd"/>
            <w:r w:rsidRPr="00FD2976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εισόδων</w:t>
            </w:r>
            <w:r w:rsidRPr="00FD2976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–</w:t>
            </w:r>
            <w:r w:rsidRPr="00FD2976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εξόδων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Τουλάχιστον</w:t>
            </w:r>
            <w:r w:rsidRPr="00FD2976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4</w:t>
            </w:r>
            <w:r w:rsidRPr="00FD2976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x</w:t>
            </w:r>
            <w:r w:rsidRPr="00FD2976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10"/>
                <w:w w:val="105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2.2.6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Ταχύτητα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μετάδοσης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4"/>
                <w:w w:val="105"/>
                <w:sz w:val="16"/>
                <w:szCs w:val="16"/>
              </w:rPr>
              <w:t>data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10"/>
                <w:sz w:val="16"/>
                <w:szCs w:val="16"/>
              </w:rPr>
              <w:t>Έως</w:t>
            </w:r>
            <w:r w:rsidRPr="00FD2976">
              <w:rPr>
                <w:spacing w:val="2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2.9Gbps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2.2.7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10"/>
                <w:sz w:val="16"/>
                <w:szCs w:val="16"/>
              </w:rPr>
              <w:t>Θύρες</w:t>
            </w:r>
            <w:r w:rsidRPr="00FD2976">
              <w:rPr>
                <w:spacing w:val="-7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Ελέγχου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  <w:lang w:val="en-US"/>
              </w:rPr>
            </w:pPr>
            <w:r w:rsidRPr="00FD2976">
              <w:rPr>
                <w:w w:val="105"/>
                <w:sz w:val="16"/>
                <w:szCs w:val="16"/>
                <w:lang w:val="en-US"/>
              </w:rPr>
              <w:t>RS-232</w:t>
            </w:r>
            <w:r w:rsidRPr="00FD2976">
              <w:rPr>
                <w:spacing w:val="9"/>
                <w:w w:val="105"/>
                <w:sz w:val="16"/>
                <w:szCs w:val="16"/>
                <w:lang w:val="en-US"/>
              </w:rPr>
              <w:t xml:space="preserve"> </w:t>
            </w:r>
            <w:r w:rsidRPr="00FD2976">
              <w:rPr>
                <w:w w:val="105"/>
                <w:sz w:val="16"/>
                <w:szCs w:val="16"/>
                <w:lang w:val="en-US"/>
              </w:rPr>
              <w:t>&amp;</w:t>
            </w:r>
            <w:r w:rsidRPr="00FD2976">
              <w:rPr>
                <w:spacing w:val="9"/>
                <w:w w:val="105"/>
                <w:sz w:val="16"/>
                <w:szCs w:val="16"/>
                <w:lang w:val="en-US"/>
              </w:rPr>
              <w:t xml:space="preserve"> </w:t>
            </w:r>
            <w:r w:rsidRPr="00FD2976">
              <w:rPr>
                <w:w w:val="105"/>
                <w:sz w:val="16"/>
                <w:szCs w:val="16"/>
                <w:lang w:val="en-US"/>
              </w:rPr>
              <w:t>RS-422/485,</w:t>
            </w:r>
            <w:r w:rsidRPr="00FD2976">
              <w:rPr>
                <w:spacing w:val="10"/>
                <w:w w:val="105"/>
                <w:sz w:val="16"/>
                <w:szCs w:val="16"/>
                <w:lang w:val="en-US"/>
              </w:rPr>
              <w:t xml:space="preserve"> </w:t>
            </w:r>
            <w:r w:rsidRPr="00FD2976">
              <w:rPr>
                <w:w w:val="105"/>
                <w:sz w:val="16"/>
                <w:szCs w:val="16"/>
                <w:lang w:val="en-US"/>
              </w:rPr>
              <w:t>RJ45</w:t>
            </w:r>
            <w:r w:rsidRPr="00FD2976">
              <w:rPr>
                <w:spacing w:val="6"/>
                <w:w w:val="105"/>
                <w:sz w:val="16"/>
                <w:szCs w:val="16"/>
                <w:lang w:val="en-US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  <w:lang w:val="en-US"/>
              </w:rPr>
              <w:t>(TCP/IP)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  <w:lang w:val="en-US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2.2.8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Βύσματα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εισόδων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–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εξόδων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3G-SDI</w:t>
            </w:r>
            <w:r w:rsidRPr="00FD2976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ή</w:t>
            </w:r>
            <w:r w:rsidRPr="00FD2976">
              <w:rPr>
                <w:spacing w:val="1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ισοδύναμο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2.2.9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05" w:line="276" w:lineRule="auto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 xml:space="preserve">Η λειτουργία του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Video</w:t>
            </w:r>
            <w:proofErr w:type="spellEnd"/>
            <w:r w:rsidRPr="00FD2976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Matrix</w:t>
            </w:r>
            <w:proofErr w:type="spellEnd"/>
            <w:r w:rsidRPr="00FD2976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Switcher</w:t>
            </w:r>
            <w:proofErr w:type="spellEnd"/>
            <w:r w:rsidRPr="00FD2976">
              <w:rPr>
                <w:w w:val="105"/>
                <w:sz w:val="16"/>
                <w:szCs w:val="16"/>
              </w:rPr>
              <w:t xml:space="preserve"> θα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 xml:space="preserve">ελέγχεται από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software</w:t>
            </w:r>
            <w:proofErr w:type="spellEnd"/>
            <w:r w:rsidRPr="00FD2976">
              <w:rPr>
                <w:w w:val="105"/>
                <w:sz w:val="16"/>
                <w:szCs w:val="16"/>
              </w:rPr>
              <w:t xml:space="preserve"> του συνεδριακού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συστήματος,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μαζί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με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τις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υπόλοιπες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λειτουργίες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συνεδριακού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2.2.10</w:t>
            </w:r>
          </w:p>
        </w:tc>
        <w:tc>
          <w:tcPr>
            <w:tcW w:w="330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sz w:val="16"/>
                <w:szCs w:val="16"/>
                <w:lang w:val="en-US"/>
              </w:rPr>
            </w:pPr>
            <w:r w:rsidRPr="00FD2976">
              <w:rPr>
                <w:w w:val="105"/>
                <w:sz w:val="16"/>
                <w:szCs w:val="16"/>
              </w:rPr>
              <w:t>Θα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συνοδεύεται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από</w:t>
            </w:r>
            <w:r w:rsidRPr="00736A1E">
              <w:rPr>
                <w:spacing w:val="-1"/>
                <w:w w:val="105"/>
                <w:sz w:val="16"/>
                <w:szCs w:val="16"/>
                <w:lang w:val="en-US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δύο</w:t>
            </w:r>
            <w:r w:rsidRPr="00736A1E">
              <w:rPr>
                <w:spacing w:val="-2"/>
                <w:w w:val="105"/>
                <w:sz w:val="16"/>
                <w:szCs w:val="16"/>
                <w:lang w:val="en-US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  <w:lang w:val="en-US"/>
              </w:rPr>
              <w:t>bidirectional</w:t>
            </w:r>
            <w:r w:rsidRPr="00736A1E">
              <w:rPr>
                <w:spacing w:val="-2"/>
                <w:w w:val="105"/>
                <w:sz w:val="16"/>
                <w:szCs w:val="16"/>
                <w:lang w:val="en-US"/>
              </w:rPr>
              <w:t xml:space="preserve"> </w:t>
            </w:r>
            <w:r w:rsidRPr="00FD2976">
              <w:rPr>
                <w:spacing w:val="4"/>
                <w:sz w:val="16"/>
                <w:szCs w:val="16"/>
                <w:lang w:val="en-US"/>
              </w:rPr>
              <w:t>converters</w:t>
            </w:r>
            <w:r w:rsidRPr="00736A1E">
              <w:rPr>
                <w:spacing w:val="13"/>
                <w:sz w:val="16"/>
                <w:szCs w:val="16"/>
                <w:lang w:val="en-US"/>
              </w:rPr>
              <w:t xml:space="preserve"> </w:t>
            </w:r>
            <w:r w:rsidRPr="00FD2976">
              <w:rPr>
                <w:spacing w:val="4"/>
                <w:sz w:val="16"/>
                <w:szCs w:val="16"/>
                <w:lang w:val="en-US"/>
              </w:rPr>
              <w:t>SDI</w:t>
            </w:r>
            <w:r w:rsidRPr="00736A1E">
              <w:rPr>
                <w:spacing w:val="4"/>
                <w:sz w:val="16"/>
                <w:szCs w:val="16"/>
                <w:lang w:val="en-US"/>
              </w:rPr>
              <w:t>/</w:t>
            </w:r>
            <w:r w:rsidRPr="00FD2976">
              <w:rPr>
                <w:spacing w:val="4"/>
                <w:sz w:val="16"/>
                <w:szCs w:val="16"/>
                <w:lang w:val="en-US"/>
              </w:rPr>
              <w:t>HDMI</w:t>
            </w:r>
            <w:r w:rsidRPr="00736A1E">
              <w:rPr>
                <w:spacing w:val="4"/>
                <w:sz w:val="16"/>
                <w:szCs w:val="16"/>
                <w:lang w:val="en-US"/>
              </w:rPr>
              <w:t>,</w:t>
            </w:r>
            <w:r w:rsidRPr="00736A1E">
              <w:rPr>
                <w:spacing w:val="13"/>
                <w:sz w:val="16"/>
                <w:szCs w:val="16"/>
                <w:lang w:val="en-US"/>
              </w:rPr>
              <w:t xml:space="preserve"> </w:t>
            </w:r>
            <w:r w:rsidRPr="00736A1E">
              <w:rPr>
                <w:spacing w:val="-5"/>
                <w:sz w:val="16"/>
                <w:szCs w:val="16"/>
                <w:lang w:val="en-US"/>
              </w:rPr>
              <w:t>3</w:t>
            </w:r>
            <w:r w:rsidRPr="00FD2976">
              <w:rPr>
                <w:spacing w:val="-5"/>
                <w:sz w:val="16"/>
                <w:szCs w:val="16"/>
                <w:lang w:val="en-US"/>
              </w:rPr>
              <w:t>G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1D1E4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color w:val="000000"/>
          <w:szCs w:val="22"/>
          <w:lang w:val="el-GR"/>
        </w:rPr>
      </w:pPr>
    </w:p>
    <w:p w:rsidR="00BD2F2F" w:rsidRPr="001D1E4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color w:val="000000"/>
          <w:szCs w:val="22"/>
          <w:lang w:val="el-GR"/>
        </w:rPr>
      </w:pPr>
      <w:r w:rsidRPr="001D1E48">
        <w:rPr>
          <w:b/>
          <w:sz w:val="23"/>
          <w:lang w:val="el-GR"/>
        </w:rPr>
        <w:t>ΟΜΑΔΑ</w:t>
      </w:r>
      <w:r w:rsidRPr="001D1E48">
        <w:rPr>
          <w:b/>
          <w:spacing w:val="38"/>
          <w:sz w:val="23"/>
          <w:lang w:val="el-GR"/>
        </w:rPr>
        <w:t xml:space="preserve"> </w:t>
      </w:r>
      <w:r w:rsidRPr="001D1E48">
        <w:rPr>
          <w:b/>
          <w:sz w:val="23"/>
          <w:lang w:val="el-GR"/>
        </w:rPr>
        <w:t>3</w:t>
      </w:r>
      <w:r w:rsidRPr="001D1E48">
        <w:rPr>
          <w:b/>
          <w:spacing w:val="39"/>
          <w:sz w:val="23"/>
          <w:lang w:val="el-GR"/>
        </w:rPr>
        <w:t xml:space="preserve"> </w:t>
      </w:r>
      <w:r w:rsidRPr="001D1E48">
        <w:rPr>
          <w:b/>
          <w:sz w:val="23"/>
          <w:lang w:val="el-GR"/>
        </w:rPr>
        <w:t>-</w:t>
      </w:r>
      <w:r w:rsidRPr="001D1E48">
        <w:rPr>
          <w:b/>
          <w:spacing w:val="39"/>
          <w:sz w:val="23"/>
          <w:lang w:val="el-GR"/>
        </w:rPr>
        <w:t xml:space="preserve"> </w:t>
      </w:r>
      <w:r w:rsidRPr="001D1E48">
        <w:rPr>
          <w:b/>
          <w:sz w:val="23"/>
          <w:lang w:val="el-GR"/>
        </w:rPr>
        <w:t>ΣΥΣΤΗΜΑ</w:t>
      </w:r>
      <w:r w:rsidRPr="001D1E48">
        <w:rPr>
          <w:b/>
          <w:spacing w:val="39"/>
          <w:sz w:val="23"/>
          <w:lang w:val="el-GR"/>
        </w:rPr>
        <w:t xml:space="preserve"> </w:t>
      </w:r>
      <w:r w:rsidRPr="001D1E48">
        <w:rPr>
          <w:b/>
          <w:sz w:val="23"/>
          <w:lang w:val="el-GR"/>
        </w:rPr>
        <w:t>ΕΝΙΣΧΥΜΕΝΟΥ</w:t>
      </w:r>
      <w:r w:rsidRPr="001D1E48">
        <w:rPr>
          <w:b/>
          <w:spacing w:val="39"/>
          <w:sz w:val="23"/>
          <w:lang w:val="el-GR"/>
        </w:rPr>
        <w:t xml:space="preserve"> </w:t>
      </w:r>
      <w:r w:rsidRPr="001D1E48">
        <w:rPr>
          <w:b/>
          <w:spacing w:val="-4"/>
          <w:sz w:val="23"/>
          <w:lang w:val="el-GR"/>
        </w:rPr>
        <w:t>ΗΧΟΥ</w:t>
      </w:r>
    </w:p>
    <w:p w:rsidR="00BD2F2F" w:rsidRPr="001D1E4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D1E48">
        <w:rPr>
          <w:b/>
          <w:color w:val="000000"/>
          <w:szCs w:val="22"/>
          <w:lang w:val="el-GR"/>
        </w:rPr>
        <w:t>Είδος 3.1</w:t>
      </w:r>
    </w:p>
    <w:p w:rsidR="00BD2F2F" w:rsidRPr="001D1E4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D1E48">
        <w:rPr>
          <w:b/>
          <w:color w:val="000000"/>
          <w:szCs w:val="22"/>
          <w:lang w:val="el-GR"/>
        </w:rPr>
        <w:t xml:space="preserve">Κεντρική </w:t>
      </w:r>
      <w:proofErr w:type="spellStart"/>
      <w:r w:rsidRPr="001D1E48">
        <w:rPr>
          <w:b/>
          <w:color w:val="000000"/>
          <w:szCs w:val="22"/>
          <w:lang w:val="el-GR"/>
        </w:rPr>
        <w:t>Ηχοστήλη</w:t>
      </w:r>
      <w:proofErr w:type="spellEnd"/>
    </w:p>
    <w:tbl>
      <w:tblPr>
        <w:tblW w:w="9645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590"/>
        <w:gridCol w:w="1418"/>
        <w:gridCol w:w="1562"/>
      </w:tblGrid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w w:val="110"/>
                <w:sz w:val="18"/>
                <w:szCs w:val="18"/>
              </w:rPr>
              <w:t>ΤΕΧΝΙΚΗ</w:t>
            </w:r>
            <w:r w:rsidRPr="00FD2976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FD2976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59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62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FD2976" w:rsidTr="00F65372">
        <w:trPr>
          <w:trHeight w:val="308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3.1.1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10"/>
                <w:w w:val="105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3.1.2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05" w:line="276" w:lineRule="auto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αναφερθεί ο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κατασκευαστής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το</w:t>
            </w:r>
            <w:r w:rsidRPr="000F0CB0">
              <w:rPr>
                <w:w w:val="105"/>
                <w:sz w:val="16"/>
                <w:szCs w:val="16"/>
              </w:rPr>
              <w:t xml:space="preserve"> μοντέλο του προσφερόμενου συστήματος.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3.1.3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z w:val="16"/>
                <w:szCs w:val="16"/>
              </w:rPr>
              <w:t>Ηχείο</w:t>
            </w:r>
            <w:r w:rsidRPr="00FD2976">
              <w:rPr>
                <w:spacing w:val="24"/>
                <w:sz w:val="16"/>
                <w:szCs w:val="16"/>
              </w:rPr>
              <w:t xml:space="preserve"> </w:t>
            </w:r>
            <w:r w:rsidRPr="00FD2976">
              <w:rPr>
                <w:sz w:val="16"/>
                <w:szCs w:val="16"/>
              </w:rPr>
              <w:t>τύπου</w:t>
            </w:r>
            <w:r w:rsidRPr="00FD2976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sz w:val="16"/>
                <w:szCs w:val="16"/>
              </w:rPr>
              <w:t>ηχοστήλης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849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3.1.4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05" w:line="276" w:lineRule="auto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 xml:space="preserve">Του ίδιου κατασκευαστή, της ίδιας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προϊοντικής</w:t>
            </w:r>
            <w:proofErr w:type="spellEnd"/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σειράς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με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την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ηχοστήλη</w:t>
            </w:r>
            <w:proofErr w:type="spellEnd"/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χαμηλών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συχνοτήτων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 xml:space="preserve">την περιφερειακή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ηχοστήλη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3.1.5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Η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ηχοστήλη</w:t>
            </w:r>
            <w:proofErr w:type="spellEnd"/>
            <w:r w:rsidRPr="00FD2976">
              <w:rPr>
                <w:w w:val="105"/>
                <w:sz w:val="16"/>
                <w:szCs w:val="16"/>
              </w:rPr>
              <w:t xml:space="preserve"> θα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πρέπει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να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έχει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 xml:space="preserve">μικρό </w:t>
            </w:r>
            <w:r w:rsidRPr="00FD2976">
              <w:rPr>
                <w:spacing w:val="-4"/>
                <w:w w:val="105"/>
                <w:sz w:val="16"/>
                <w:szCs w:val="16"/>
              </w:rPr>
              <w:t>πάχος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 xml:space="preserve">ΝΑΙ, όχι πλατύτερη από </w:t>
            </w:r>
            <w:r w:rsidRPr="00FD2976">
              <w:rPr>
                <w:spacing w:val="-4"/>
                <w:w w:val="105"/>
                <w:sz w:val="16"/>
                <w:szCs w:val="16"/>
              </w:rPr>
              <w:t>10εκ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262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3.1.6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επιτρέπει</w:t>
            </w:r>
            <w:r w:rsidRPr="00FD2976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λειτουργία</w:t>
            </w:r>
            <w:r w:rsidRPr="00FD2976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τα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5"/>
                <w:w w:val="105"/>
                <w:sz w:val="16"/>
                <w:szCs w:val="16"/>
              </w:rPr>
              <w:t>8Ω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280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3.1.7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w w:val="105"/>
                <w:sz w:val="16"/>
                <w:szCs w:val="16"/>
              </w:rPr>
              <w:t>Συχνοτικό</w:t>
            </w:r>
            <w:proofErr w:type="spellEnd"/>
            <w:r w:rsidRPr="00FD2976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εύρος</w:t>
            </w:r>
            <w:r w:rsidRPr="00FD2976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(-</w:t>
            </w:r>
            <w:r w:rsidRPr="00FD2976">
              <w:rPr>
                <w:spacing w:val="-4"/>
                <w:w w:val="105"/>
                <w:sz w:val="16"/>
                <w:szCs w:val="16"/>
              </w:rPr>
              <w:t>10dB)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10"/>
                <w:sz w:val="16"/>
                <w:szCs w:val="16"/>
              </w:rPr>
              <w:t>80Hz-20kHz</w:t>
            </w:r>
            <w:r w:rsidRPr="00FD2976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w w:val="110"/>
                <w:sz w:val="16"/>
                <w:szCs w:val="16"/>
              </w:rPr>
              <w:t>ή</w:t>
            </w:r>
            <w:r w:rsidRPr="00FD2976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3.1.8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Ευαισθησία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ηχείου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(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full</w:t>
            </w:r>
            <w:proofErr w:type="spellEnd"/>
            <w:r w:rsidRPr="00FD2976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05"/>
                <w:sz w:val="16"/>
                <w:szCs w:val="16"/>
              </w:rPr>
              <w:t>space</w:t>
            </w:r>
            <w:proofErr w:type="spellEnd"/>
            <w:r w:rsidRPr="00FD2976">
              <w:rPr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Έως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 96dB (σήμα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αναφοράς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2.83V/1m)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263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3.1.9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sz w:val="16"/>
                <w:szCs w:val="16"/>
              </w:rPr>
              <w:t>Max</w:t>
            </w:r>
            <w:proofErr w:type="spellEnd"/>
            <w:r w:rsidRPr="00FD2976">
              <w:rPr>
                <w:spacing w:val="-3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5"/>
                <w:w w:val="110"/>
                <w:sz w:val="16"/>
                <w:szCs w:val="16"/>
              </w:rPr>
              <w:t>SPL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Έως</w:t>
            </w:r>
            <w:r w:rsidRPr="00FD2976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FD2976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127dB</w:t>
            </w:r>
            <w:r w:rsidRPr="00FD2976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(</w:t>
            </w:r>
            <w:proofErr w:type="spellStart"/>
            <w:r w:rsidRPr="00FD2976">
              <w:rPr>
                <w:spacing w:val="-2"/>
                <w:w w:val="105"/>
                <w:sz w:val="16"/>
                <w:szCs w:val="16"/>
              </w:rPr>
              <w:t>peak</w:t>
            </w:r>
            <w:proofErr w:type="spellEnd"/>
            <w:r w:rsidRPr="00FD2976">
              <w:rPr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3.1.10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line="276" w:lineRule="auto"/>
              <w:ind w:right="462"/>
              <w:jc w:val="both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</w:t>
            </w:r>
            <w:r w:rsidRPr="00FD2976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διαθέτει</w:t>
            </w:r>
            <w:r w:rsidRPr="00FD2976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δυνατότητα</w:t>
            </w:r>
            <w:r w:rsidRPr="00FD2976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εναλλαγής</w:t>
            </w:r>
            <w:r w:rsidRPr="00FD2976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μεταξύ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στενότερης και φαρδύτερης κατακόρυφης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γωνίας</w:t>
            </w:r>
            <w:r w:rsidRPr="00FD2976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εκπομπής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03" w:line="276" w:lineRule="auto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ΝΑΙ, με κουμπί πάνω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στο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ηχείο. Εναλλακτικά,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αν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 xml:space="preserve">απαιτείται εξωτερική συσκευή, η εναλλαγή </w:t>
            </w:r>
            <w:r w:rsidRPr="00FD2976">
              <w:rPr>
                <w:w w:val="105"/>
                <w:sz w:val="16"/>
                <w:szCs w:val="16"/>
              </w:rPr>
              <w:lastRenderedPageBreak/>
              <w:t>να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γίνεται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μέσω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του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συστήματος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αυτοματισμού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να αφορά το κάθε ηχείο ξεχωριστά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3.1.11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Ενδεικτικές</w:t>
            </w:r>
            <w:r w:rsidRPr="00FD2976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γωνίες</w:t>
            </w:r>
            <w:r w:rsidRPr="00FD2976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κατακόρυφης</w:t>
            </w:r>
            <w:r w:rsidRPr="00FD2976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εκπομπής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z w:val="16"/>
                <w:szCs w:val="16"/>
              </w:rPr>
              <w:t>(εναλλαγή</w:t>
            </w:r>
            <w:r w:rsidRPr="00FD2976">
              <w:rPr>
                <w:spacing w:val="29"/>
                <w:sz w:val="16"/>
                <w:szCs w:val="16"/>
              </w:rPr>
              <w:t xml:space="preserve"> </w:t>
            </w:r>
            <w:r w:rsidRPr="00FD2976">
              <w:rPr>
                <w:sz w:val="16"/>
                <w:szCs w:val="16"/>
              </w:rPr>
              <w:t>από-</w:t>
            </w:r>
            <w:r w:rsidRPr="00FD2976">
              <w:rPr>
                <w:spacing w:val="-5"/>
                <w:sz w:val="16"/>
                <w:szCs w:val="16"/>
              </w:rPr>
              <w:t>σε)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~15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μοίρες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~40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μοίρες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3.1.12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05" w:line="276" w:lineRule="auto"/>
              <w:ind w:right="195"/>
              <w:jc w:val="both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διαθέτει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δυνατότητα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εναλλαγής</w:t>
            </w:r>
            <w:r w:rsidRPr="00FD2976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μεταξύ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flat</w:t>
            </w:r>
            <w:proofErr w:type="spellEnd"/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EQ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(για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εφαρμογές</w:t>
            </w:r>
            <w:r w:rsidRPr="00FD2976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μουσικής)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FD2976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καμπύλης</w:t>
            </w:r>
            <w:r w:rsidRPr="00FD2976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EQ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(προκαθορισμένης, για εφαρμογές ομιλίας)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line="276" w:lineRule="auto"/>
              <w:ind w:right="199"/>
              <w:rPr>
                <w:sz w:val="16"/>
                <w:szCs w:val="16"/>
              </w:rPr>
            </w:pPr>
            <w:r w:rsidRPr="00FD2976">
              <w:rPr>
                <w:sz w:val="16"/>
                <w:szCs w:val="16"/>
              </w:rPr>
              <w:t xml:space="preserve">ΝΑΙ, χειροκίνητο </w:t>
            </w:r>
            <w:proofErr w:type="spellStart"/>
            <w:r w:rsidRPr="00FD2976">
              <w:rPr>
                <w:sz w:val="16"/>
                <w:szCs w:val="16"/>
              </w:rPr>
              <w:t>switch</w:t>
            </w:r>
            <w:proofErr w:type="spellEnd"/>
            <w:r w:rsidRPr="00FD2976">
              <w:rPr>
                <w:sz w:val="16"/>
                <w:szCs w:val="16"/>
              </w:rPr>
              <w:t xml:space="preserve"> με κουμπί πάνω στο</w:t>
            </w:r>
            <w:r w:rsidRPr="00FD2976">
              <w:rPr>
                <w:spacing w:val="40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ηχείο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265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3.1.13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Ισχύς (IEC Standard)</w:t>
            </w:r>
          </w:p>
        </w:tc>
        <w:tc>
          <w:tcPr>
            <w:tcW w:w="259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05" w:line="276" w:lineRule="auto"/>
              <w:ind w:right="195"/>
              <w:jc w:val="both"/>
              <w:rPr>
                <w:w w:val="105"/>
                <w:sz w:val="16"/>
                <w:szCs w:val="16"/>
                <w:lang w:val="en-US"/>
              </w:rPr>
            </w:pPr>
            <w:r w:rsidRPr="00D14092">
              <w:rPr>
                <w:w w:val="105"/>
                <w:sz w:val="16"/>
                <w:szCs w:val="16"/>
              </w:rPr>
              <w:t>Τουλάχιστον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325W RMS, 2 hours IEC (650W Continuous Program, 2 hours IEC)</w:t>
            </w:r>
          </w:p>
        </w:tc>
        <w:tc>
          <w:tcPr>
            <w:tcW w:w="1418" w:type="dxa"/>
            <w:vAlign w:val="center"/>
          </w:tcPr>
          <w:p w:rsidR="00BD2F2F" w:rsidRPr="00D14092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vAlign w:val="center"/>
          </w:tcPr>
          <w:p w:rsidR="00BD2F2F" w:rsidRPr="00D14092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  <w:lang w:val="en-US"/>
              </w:rPr>
            </w:pPr>
          </w:p>
        </w:tc>
      </w:tr>
      <w:tr w:rsidR="00BD2F2F" w:rsidRPr="000F0CB0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3.1.14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05"/>
                <w:sz w:val="16"/>
                <w:szCs w:val="16"/>
              </w:rPr>
              <w:t>Μεγάφωνα</w:t>
            </w:r>
          </w:p>
        </w:tc>
        <w:tc>
          <w:tcPr>
            <w:tcW w:w="259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  <w:lang w:val="en-US"/>
              </w:rPr>
            </w:pPr>
            <w:r w:rsidRPr="00FD2976">
              <w:rPr>
                <w:w w:val="105"/>
                <w:sz w:val="16"/>
                <w:szCs w:val="16"/>
              </w:rPr>
              <w:t>Ενδεικτικό</w:t>
            </w:r>
            <w:r w:rsidRPr="000F0CB0">
              <w:rPr>
                <w:spacing w:val="3"/>
                <w:w w:val="105"/>
                <w:sz w:val="16"/>
                <w:szCs w:val="16"/>
                <w:lang w:val="en-US"/>
              </w:rPr>
              <w:t xml:space="preserve"> </w:t>
            </w:r>
            <w:r w:rsidRPr="00FD2976">
              <w:rPr>
                <w:w w:val="105"/>
                <w:sz w:val="16"/>
                <w:szCs w:val="16"/>
                <w:lang w:val="en-US"/>
              </w:rPr>
              <w:t>configuration</w:t>
            </w:r>
            <w:r w:rsidRPr="000F0CB0">
              <w:rPr>
                <w:w w:val="105"/>
                <w:sz w:val="16"/>
                <w:szCs w:val="16"/>
                <w:lang w:val="en-US"/>
              </w:rPr>
              <w:t>:</w:t>
            </w:r>
            <w:r w:rsidRPr="000F0CB0">
              <w:rPr>
                <w:spacing w:val="3"/>
                <w:w w:val="105"/>
                <w:sz w:val="16"/>
                <w:szCs w:val="16"/>
                <w:lang w:val="en-US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Δεκαέξι</w:t>
            </w:r>
            <w:r w:rsidRPr="000F0CB0">
              <w:rPr>
                <w:spacing w:val="3"/>
                <w:w w:val="105"/>
                <w:sz w:val="16"/>
                <w:szCs w:val="16"/>
                <w:lang w:val="en-US"/>
              </w:rPr>
              <w:t xml:space="preserve"> </w:t>
            </w:r>
            <w:r w:rsidRPr="000F0CB0">
              <w:rPr>
                <w:w w:val="105"/>
                <w:sz w:val="16"/>
                <w:szCs w:val="16"/>
                <w:lang w:val="en-US"/>
              </w:rPr>
              <w:t>(16)</w:t>
            </w:r>
            <w:r w:rsidRPr="000F0CB0">
              <w:rPr>
                <w:spacing w:val="3"/>
                <w:w w:val="105"/>
                <w:sz w:val="16"/>
                <w:szCs w:val="16"/>
                <w:lang w:val="en-US"/>
              </w:rPr>
              <w:t xml:space="preserve"> </w:t>
            </w:r>
            <w:r w:rsidRPr="00FD2976">
              <w:rPr>
                <w:w w:val="105"/>
                <w:sz w:val="16"/>
                <w:szCs w:val="16"/>
                <w:lang w:val="en-US"/>
              </w:rPr>
              <w:t>x</w:t>
            </w:r>
            <w:r w:rsidRPr="00736A1E">
              <w:rPr>
                <w:spacing w:val="1"/>
                <w:w w:val="105"/>
                <w:sz w:val="16"/>
                <w:szCs w:val="16"/>
                <w:lang w:val="en-US"/>
              </w:rPr>
              <w:t xml:space="preserve"> </w:t>
            </w:r>
            <w:r w:rsidRPr="00736A1E">
              <w:rPr>
                <w:spacing w:val="-5"/>
                <w:w w:val="105"/>
                <w:sz w:val="16"/>
                <w:szCs w:val="16"/>
                <w:lang w:val="en-US"/>
              </w:rPr>
              <w:t>2’’</w:t>
            </w:r>
          </w:p>
        </w:tc>
        <w:tc>
          <w:tcPr>
            <w:tcW w:w="1418" w:type="dxa"/>
            <w:vAlign w:val="center"/>
          </w:tcPr>
          <w:p w:rsidR="00BD2F2F" w:rsidRPr="00736A1E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vAlign w:val="center"/>
          </w:tcPr>
          <w:p w:rsidR="00BD2F2F" w:rsidRPr="00736A1E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  <w:lang w:val="en-US"/>
              </w:rPr>
            </w:pPr>
          </w:p>
        </w:tc>
      </w:tr>
      <w:tr w:rsidR="00BD2F2F" w:rsidRPr="00FD2976" w:rsidTr="00F65372">
        <w:trPr>
          <w:trHeight w:val="339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3.1.15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05"/>
                <w:sz w:val="16"/>
                <w:szCs w:val="16"/>
              </w:rPr>
              <w:t>Πλάτος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Όχι μεγαλύτερο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από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4"/>
                <w:w w:val="105"/>
                <w:sz w:val="16"/>
                <w:szCs w:val="16"/>
              </w:rPr>
              <w:t>10εκ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258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3.1.16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Χρώμα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05"/>
                <w:sz w:val="16"/>
                <w:szCs w:val="16"/>
              </w:rPr>
              <w:t>Λευκό</w:t>
            </w:r>
            <w:r>
              <w:rPr>
                <w:spacing w:val="-2"/>
                <w:w w:val="105"/>
                <w:sz w:val="16"/>
                <w:szCs w:val="16"/>
              </w:rPr>
              <w:t xml:space="preserve"> ή άλλου χρώματος 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1D1E4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>
        <w:rPr>
          <w:color w:val="000000"/>
          <w:szCs w:val="22"/>
          <w:lang w:val="el-GR"/>
        </w:rPr>
        <w:t xml:space="preserve"> </w:t>
      </w:r>
      <w:r w:rsidRPr="001D1E48">
        <w:rPr>
          <w:b/>
          <w:color w:val="000000"/>
          <w:szCs w:val="22"/>
          <w:lang w:val="el-GR"/>
        </w:rPr>
        <w:t>Είδος 3.2</w:t>
      </w:r>
    </w:p>
    <w:p w:rsidR="00BD2F2F" w:rsidRPr="003C3AA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D14092">
        <w:rPr>
          <w:b/>
          <w:color w:val="000000"/>
          <w:szCs w:val="22"/>
          <w:lang w:val="el-GR"/>
        </w:rPr>
        <w:t xml:space="preserve">Τελικός ενισχυτής με DSP και έλεγχο μέσω </w:t>
      </w:r>
      <w:proofErr w:type="spellStart"/>
      <w:r w:rsidRPr="00D14092">
        <w:rPr>
          <w:b/>
          <w:color w:val="000000"/>
          <w:szCs w:val="22"/>
          <w:lang w:val="el-GR"/>
        </w:rPr>
        <w:t>WiFi</w:t>
      </w:r>
      <w:proofErr w:type="spellEnd"/>
    </w:p>
    <w:tbl>
      <w:tblPr>
        <w:tblW w:w="9645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590"/>
        <w:gridCol w:w="1418"/>
        <w:gridCol w:w="1562"/>
      </w:tblGrid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w w:val="110"/>
                <w:sz w:val="18"/>
                <w:szCs w:val="18"/>
              </w:rPr>
              <w:t>ΤΕΧΝΙΚΗ</w:t>
            </w:r>
            <w:r w:rsidRPr="00FD2976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FD2976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59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62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D1409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3.2.1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Ποσότητα</w:t>
            </w:r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28" w:line="155" w:lineRule="exact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Συνολικά 8 κανάλια τουλάχιστον (2 κύρια ηχεία,6 περιφερειακά ηχεία). Ενδεικτικά: 2 συσκευές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3.2.2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Να αναφερθεί ο κατασκευαστής και το μοντέλο του προσφερόμενου συστήματος.</w:t>
            </w:r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3.2.3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proofErr w:type="spellStart"/>
            <w:r w:rsidRPr="00D14092">
              <w:rPr>
                <w:w w:val="105"/>
                <w:sz w:val="16"/>
                <w:szCs w:val="16"/>
              </w:rPr>
              <w:t>Τετρακάναλος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ψηφιακός ενισχυτής με ενσωματωμένο πρωτόκολλο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Dante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3.2.4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Ισχύς ανά κανάλι &amp; πλήθος καναλιών</w:t>
            </w:r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Να προσφερθούν τα κανάλια που απαιτούνται για κάλυψη ενός ηχείου ανά κανάλι και η ισχύς που (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υπερ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)καλύπτει την ισχύ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Program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Power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(κατά IEC Standard, 2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hours</w:t>
            </w:r>
            <w:proofErr w:type="spellEnd"/>
            <w:r w:rsidRPr="00D14092">
              <w:rPr>
                <w:w w:val="105"/>
                <w:sz w:val="16"/>
                <w:szCs w:val="16"/>
              </w:rPr>
              <w:t>) του κάθε ηχείου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13372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3.2.5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Συχνότητα δειγματοληψίας</w:t>
            </w:r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 w:line="276" w:lineRule="auto"/>
              <w:ind w:right="36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&gt;=96kHz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3.2.6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Κωδικοποίηση</w:t>
            </w:r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&gt;=32-bit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3.2.7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proofErr w:type="spellStart"/>
            <w:r w:rsidRPr="00D14092">
              <w:rPr>
                <w:w w:val="105"/>
                <w:sz w:val="16"/>
                <w:szCs w:val="16"/>
              </w:rPr>
              <w:t>Input</w:t>
            </w:r>
            <w:proofErr w:type="spellEnd"/>
            <w:r w:rsidRPr="00D14092">
              <w:rPr>
                <w:w w:val="105"/>
                <w:sz w:val="16"/>
                <w:szCs w:val="16"/>
              </w:rPr>
              <w:t>/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Output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Latency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Όχι μεγαλύτερη από 0,001sec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3.2.8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proofErr w:type="spellStart"/>
            <w:r w:rsidRPr="00D14092">
              <w:rPr>
                <w:w w:val="105"/>
                <w:sz w:val="16"/>
                <w:szCs w:val="16"/>
              </w:rPr>
              <w:t>Output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Delay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Ρυθμιζόμενο έως και σε 0,1sec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3.2.9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 xml:space="preserve">Δυνατότητα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bridge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ψηφιακά, με εσωτερική διαχείριση, χωρίς φυσική «γεφύρωση» στις εξόδους η οποία περιορίζει το διαθέσιμο</w:t>
            </w:r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 xml:space="preserve">ΝΑΙ. Το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bridging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θα πρέπει να γίνεται ψηφιακά 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13372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3.2.10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Δρομολόγηση (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routing</w:t>
            </w:r>
            <w:proofErr w:type="spellEnd"/>
            <w:r w:rsidRPr="00D14092">
              <w:rPr>
                <w:w w:val="105"/>
                <w:sz w:val="16"/>
                <w:szCs w:val="16"/>
              </w:rPr>
              <w:t>) όλων των αναλογικών εισόδων εσωτερικά, ψηφιακά, χωρίς φυσική παρέμβαση στη συσκευή</w:t>
            </w:r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13372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3.2.11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Παραμετρικό EQ, 8 περιοχών ανά κανάλι</w:t>
            </w:r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line="161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3.2.12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 xml:space="preserve">Δυνατότητα «έξυπνου»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bridge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, που ορίζει ως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bridged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συγκεκριμένη έξοδο, χωρίς να μειώνει το πλήθος των διαθέσιμων φυσικών εξόδων του ενισχυτή</w:t>
            </w:r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3.2.13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proofErr w:type="spellStart"/>
            <w:r w:rsidRPr="00D14092">
              <w:rPr>
                <w:w w:val="105"/>
                <w:sz w:val="16"/>
                <w:szCs w:val="16"/>
              </w:rPr>
              <w:t>Signal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to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Noise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Level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&gt;=105dB (αναφορά σε εύρος 20Hz-20kHz και για λειτουργία στα 8Ω)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lastRenderedPageBreak/>
              <w:t>3.2.14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proofErr w:type="spellStart"/>
            <w:r w:rsidRPr="00D14092">
              <w:rPr>
                <w:w w:val="105"/>
                <w:sz w:val="16"/>
                <w:szCs w:val="16"/>
              </w:rPr>
              <w:t>Crosstalk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Level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28" w:line="155" w:lineRule="exact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 xml:space="preserve">&lt;=70dB (αναφορά σε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συχνοτικό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εύρος 20Hz-20kHz)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3.2.15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proofErr w:type="spellStart"/>
            <w:r w:rsidRPr="00D14092">
              <w:rPr>
                <w:w w:val="105"/>
                <w:sz w:val="16"/>
                <w:szCs w:val="16"/>
              </w:rPr>
              <w:t>Total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Harmonic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Distortion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28" w:line="155" w:lineRule="exact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 xml:space="preserve">Καλύτερη από 0,1 (αναφορά σε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συχνοτικό</w:t>
            </w:r>
            <w:proofErr w:type="spellEnd"/>
            <w:r w:rsidRPr="00D14092">
              <w:rPr>
                <w:w w:val="105"/>
                <w:sz w:val="16"/>
                <w:szCs w:val="16"/>
              </w:rPr>
              <w:t xml:space="preserve"> εύρος 20Hz-20kHz)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3.2.16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Ο ενισχυτής θα πρέπει να μην διαθέτει στην πρόσοψή του φυσικά κουμπιά, για να αποφεύγονται ανεπιθύμητοι λανθασμένοι χειρισμοί</w:t>
            </w:r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28" w:line="155" w:lineRule="exact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ΝΑΙ. Όλες ανεξαιρέτως οι παρεμβάσεις θα γίνονται ψηφιακά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3.2.17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 xml:space="preserve">Έλεγχος ενισχυτή μέσω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WiFi</w:t>
            </w:r>
            <w:proofErr w:type="spellEnd"/>
            <w:r w:rsidRPr="00D14092">
              <w:rPr>
                <w:w w:val="105"/>
                <w:sz w:val="16"/>
                <w:szCs w:val="16"/>
              </w:rPr>
              <w:t>, έλεγχος παραμέτρων μέσω κινητού</w:t>
            </w:r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ind w:right="38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ΝΑΙ. Να προσφερθεί είτε ως ενσωματωμένη λειτουργία είτε με προσθήκη επιπλέον συσκευής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13372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3.2.18</w:t>
            </w:r>
          </w:p>
        </w:tc>
        <w:tc>
          <w:tcPr>
            <w:tcW w:w="330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  <w:lang w:val="en-US"/>
              </w:rPr>
            </w:pPr>
            <w:r w:rsidRPr="00D14092">
              <w:rPr>
                <w:w w:val="105"/>
                <w:sz w:val="16"/>
                <w:szCs w:val="16"/>
              </w:rPr>
              <w:t>Καταγραφή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faults/errors </w:t>
            </w:r>
            <w:r w:rsidRPr="00D14092">
              <w:rPr>
                <w:w w:val="105"/>
                <w:sz w:val="16"/>
                <w:szCs w:val="16"/>
              </w:rPr>
              <w:t>σε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log file</w:t>
            </w:r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3.2.19</w:t>
            </w:r>
          </w:p>
        </w:tc>
        <w:tc>
          <w:tcPr>
            <w:tcW w:w="330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 xml:space="preserve">Απομακρυσμένος έλεγχος ενισχυτή μέσω </w:t>
            </w:r>
            <w:proofErr w:type="spellStart"/>
            <w:r w:rsidRPr="00D14092">
              <w:rPr>
                <w:w w:val="105"/>
                <w:sz w:val="16"/>
                <w:szCs w:val="16"/>
              </w:rPr>
              <w:t>Cloud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D14092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D14092">
              <w:rPr>
                <w:w w:val="105"/>
                <w:sz w:val="16"/>
                <w:szCs w:val="16"/>
              </w:rPr>
              <w:t>ΝΑΙ. Να προσφερθεί είτε ως ενσωματωμένη λειτουργία είτε με προσθήκη επιπλέον συσκευής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1D1E4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D1E48">
        <w:rPr>
          <w:b/>
          <w:color w:val="000000"/>
          <w:szCs w:val="22"/>
          <w:lang w:val="el-GR"/>
        </w:rPr>
        <w:t>Είδος 3.3</w:t>
      </w:r>
    </w:p>
    <w:p w:rsidR="00BD2F2F" w:rsidRPr="003C3AA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3C3AAF">
        <w:rPr>
          <w:b/>
          <w:color w:val="000000"/>
          <w:szCs w:val="22"/>
          <w:lang w:val="el-GR"/>
        </w:rPr>
        <w:t xml:space="preserve">Περιφερειακή </w:t>
      </w:r>
      <w:proofErr w:type="spellStart"/>
      <w:r w:rsidRPr="003C3AAF">
        <w:rPr>
          <w:b/>
          <w:color w:val="000000"/>
          <w:szCs w:val="22"/>
          <w:lang w:val="el-GR"/>
        </w:rPr>
        <w:t>ηχοστήλη</w:t>
      </w:r>
      <w:proofErr w:type="spellEnd"/>
    </w:p>
    <w:tbl>
      <w:tblPr>
        <w:tblW w:w="9645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590"/>
        <w:gridCol w:w="1418"/>
        <w:gridCol w:w="1562"/>
      </w:tblGrid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w w:val="110"/>
                <w:sz w:val="18"/>
                <w:szCs w:val="18"/>
              </w:rPr>
              <w:t>ΤΕΧΝΙΚΗ</w:t>
            </w:r>
            <w:r w:rsidRPr="00FD2976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FD2976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59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62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3.3.1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10"/>
                <w:w w:val="105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3.3.2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αναφερθεί ο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κατασκευαστής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το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2"/>
                <w:sz w:val="16"/>
                <w:szCs w:val="16"/>
              </w:rPr>
              <w:t>του</w:t>
            </w:r>
            <w:r w:rsidRPr="00FD2976">
              <w:rPr>
                <w:spacing w:val="26"/>
                <w:sz w:val="16"/>
                <w:szCs w:val="16"/>
              </w:rPr>
              <w:t xml:space="preserve"> </w:t>
            </w:r>
            <w:r w:rsidRPr="00FD2976">
              <w:rPr>
                <w:spacing w:val="2"/>
                <w:sz w:val="16"/>
                <w:szCs w:val="16"/>
              </w:rPr>
              <w:t>προσφερόμενου</w:t>
            </w:r>
            <w:r w:rsidRPr="00FD2976">
              <w:rPr>
                <w:spacing w:val="28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3.3.3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z w:val="16"/>
                <w:szCs w:val="16"/>
              </w:rPr>
              <w:t>Ηχείο</w:t>
            </w:r>
            <w:r w:rsidRPr="00FD2976">
              <w:rPr>
                <w:spacing w:val="24"/>
                <w:sz w:val="16"/>
                <w:szCs w:val="16"/>
              </w:rPr>
              <w:t xml:space="preserve"> </w:t>
            </w:r>
            <w:r w:rsidRPr="00FD2976">
              <w:rPr>
                <w:sz w:val="16"/>
                <w:szCs w:val="16"/>
              </w:rPr>
              <w:t>τύπου</w:t>
            </w:r>
            <w:r w:rsidRPr="00FD2976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sz w:val="16"/>
                <w:szCs w:val="16"/>
              </w:rPr>
              <w:t>ηχοστήλης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3.3.4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4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Του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ίδιου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κατασκευαστή,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της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ίδιας</w:t>
            </w:r>
            <w:r w:rsidRPr="00FD2976">
              <w:rPr>
                <w:spacing w:val="-5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05"/>
                <w:sz w:val="16"/>
                <w:szCs w:val="16"/>
              </w:rPr>
              <w:t>προϊοντικής</w:t>
            </w:r>
            <w:proofErr w:type="spellEnd"/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σειράς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με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την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κυρίως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ηχοστήλη</w:t>
            </w:r>
            <w:proofErr w:type="spellEnd"/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την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ηχοστήλη</w:t>
            </w:r>
            <w:proofErr w:type="spellEnd"/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χαμηλών</w:t>
            </w:r>
            <w:r w:rsidRPr="00FD2976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συχνοτήτων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line="161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3.3.5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Η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ηχοστήλη</w:t>
            </w:r>
            <w:proofErr w:type="spellEnd"/>
            <w:r w:rsidRPr="00FD2976">
              <w:rPr>
                <w:w w:val="105"/>
                <w:sz w:val="16"/>
                <w:szCs w:val="16"/>
              </w:rPr>
              <w:t xml:space="preserve"> θα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πρέπει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να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έχει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 xml:space="preserve">μικρό </w:t>
            </w:r>
            <w:r w:rsidRPr="00FD2976">
              <w:rPr>
                <w:spacing w:val="-4"/>
                <w:w w:val="105"/>
                <w:sz w:val="16"/>
                <w:szCs w:val="16"/>
              </w:rPr>
              <w:t>πάχος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 xml:space="preserve">ΝΑΙ, όχι πλατύτερη από </w:t>
            </w:r>
            <w:r w:rsidRPr="00FD2976">
              <w:rPr>
                <w:spacing w:val="-4"/>
                <w:w w:val="105"/>
                <w:sz w:val="16"/>
                <w:szCs w:val="16"/>
              </w:rPr>
              <w:t>10εκ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3.3.6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w w:val="105"/>
                <w:sz w:val="16"/>
                <w:szCs w:val="16"/>
              </w:rPr>
              <w:t>Συχνοτικό</w:t>
            </w:r>
            <w:proofErr w:type="spellEnd"/>
            <w:r w:rsidRPr="00FD2976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εύρος</w:t>
            </w:r>
            <w:r w:rsidRPr="00FD2976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(-</w:t>
            </w:r>
            <w:r w:rsidRPr="00FD2976">
              <w:rPr>
                <w:spacing w:val="-4"/>
                <w:w w:val="105"/>
                <w:sz w:val="16"/>
                <w:szCs w:val="16"/>
              </w:rPr>
              <w:t>10dB)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10"/>
                <w:sz w:val="16"/>
                <w:szCs w:val="16"/>
              </w:rPr>
              <w:t>80Hz-20kHz</w:t>
            </w:r>
            <w:r w:rsidRPr="00FD2976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w w:val="110"/>
                <w:sz w:val="16"/>
                <w:szCs w:val="16"/>
              </w:rPr>
              <w:t>ή</w:t>
            </w:r>
            <w:r w:rsidRPr="00FD2976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3.3.7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Ευαισθησία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ηχείου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(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full</w:t>
            </w:r>
            <w:proofErr w:type="spellEnd"/>
            <w:r w:rsidRPr="00FD2976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05"/>
                <w:sz w:val="16"/>
                <w:szCs w:val="16"/>
              </w:rPr>
              <w:t>space</w:t>
            </w:r>
            <w:proofErr w:type="spellEnd"/>
            <w:r w:rsidRPr="00FD2976">
              <w:rPr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Έως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 93dB (σήμα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αναφοράς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2.83V/1m)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3.3.8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sz w:val="16"/>
                <w:szCs w:val="16"/>
              </w:rPr>
              <w:t>Max</w:t>
            </w:r>
            <w:proofErr w:type="spellEnd"/>
            <w:r w:rsidRPr="00FD2976">
              <w:rPr>
                <w:spacing w:val="-3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5"/>
                <w:w w:val="110"/>
                <w:sz w:val="16"/>
                <w:szCs w:val="16"/>
              </w:rPr>
              <w:t>SPL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Έως</w:t>
            </w:r>
            <w:r w:rsidRPr="00FD2976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FD2976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121dB</w:t>
            </w:r>
            <w:r w:rsidRPr="00FD2976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(</w:t>
            </w:r>
            <w:proofErr w:type="spellStart"/>
            <w:r w:rsidRPr="00FD2976">
              <w:rPr>
                <w:spacing w:val="-2"/>
                <w:w w:val="105"/>
                <w:sz w:val="16"/>
                <w:szCs w:val="16"/>
              </w:rPr>
              <w:t>peak</w:t>
            </w:r>
            <w:proofErr w:type="spellEnd"/>
            <w:r w:rsidRPr="00FD2976">
              <w:rPr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3.3.9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05" w:line="276" w:lineRule="auto"/>
              <w:ind w:right="195"/>
              <w:jc w:val="both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διαθέτει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δυνατότητα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εναλλαγής</w:t>
            </w:r>
            <w:r w:rsidRPr="00FD2976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μεταξύ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flat</w:t>
            </w:r>
            <w:proofErr w:type="spellEnd"/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EQ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(για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εφαρμογές</w:t>
            </w:r>
            <w:r w:rsidRPr="00FD2976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μουσικής)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FD2976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καμπύλης</w:t>
            </w:r>
            <w:r w:rsidRPr="00FD2976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EQ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(προκαθορισμένης, για εφαρμογές ομιλίας)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05" w:line="276" w:lineRule="auto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ΝΑΙ,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με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κουμπί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πάνω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στο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ηχείο.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Εναλλακτική,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αν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απαιτείται εξωτερική συσκευή, η εναλλαγή να</w:t>
            </w:r>
            <w:r w:rsidRPr="00FD2976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γίνεται μέσω του συστήματος αυτοματισμού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3.3.10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spacing w:val="2"/>
                <w:sz w:val="16"/>
                <w:szCs w:val="16"/>
              </w:rPr>
              <w:t>Program</w:t>
            </w:r>
            <w:proofErr w:type="spellEnd"/>
            <w:r w:rsidRPr="00FD2976"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2"/>
                <w:sz w:val="16"/>
                <w:szCs w:val="16"/>
              </w:rPr>
              <w:t>Power</w:t>
            </w:r>
            <w:proofErr w:type="spellEnd"/>
            <w:r w:rsidRPr="00FD2976">
              <w:rPr>
                <w:spacing w:val="20"/>
                <w:sz w:val="16"/>
                <w:szCs w:val="16"/>
              </w:rPr>
              <w:t xml:space="preserve"> </w:t>
            </w:r>
            <w:r w:rsidRPr="00FD2976">
              <w:rPr>
                <w:spacing w:val="2"/>
                <w:sz w:val="16"/>
                <w:szCs w:val="16"/>
              </w:rPr>
              <w:t>(IEC</w:t>
            </w:r>
            <w:r w:rsidRPr="00FD2976">
              <w:rPr>
                <w:spacing w:val="17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sz w:val="16"/>
                <w:szCs w:val="16"/>
              </w:rPr>
              <w:t>Standard)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Τουλάχιστον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300W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max</w:t>
            </w:r>
            <w:proofErr w:type="spellEnd"/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(2</w:t>
            </w:r>
            <w:r w:rsidRPr="00FD2976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05"/>
                <w:sz w:val="16"/>
                <w:szCs w:val="16"/>
              </w:rPr>
              <w:t>hours</w:t>
            </w:r>
            <w:proofErr w:type="spellEnd"/>
            <w:r w:rsidRPr="00FD2976">
              <w:rPr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3.3.11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05"/>
                <w:sz w:val="16"/>
                <w:szCs w:val="16"/>
              </w:rPr>
              <w:t>Μεγάφωνα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Οκτώ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(8)</w:t>
            </w:r>
            <w:r w:rsidRPr="00FD2976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x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 xml:space="preserve">2’’ </w:t>
            </w:r>
            <w:r w:rsidRPr="00FD2976">
              <w:rPr>
                <w:spacing w:val="-2"/>
                <w:w w:val="105"/>
                <w:sz w:val="16"/>
                <w:szCs w:val="16"/>
              </w:rPr>
              <w:t>(ενδεικτικά)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3.3.12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05"/>
                <w:sz w:val="16"/>
                <w:szCs w:val="16"/>
              </w:rPr>
              <w:t>Πλάτος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Όχι μεγαλύτερο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από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4"/>
                <w:w w:val="105"/>
                <w:sz w:val="16"/>
                <w:szCs w:val="16"/>
              </w:rPr>
              <w:t>10εκ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3.3.13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Βάρος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4"/>
                <w:w w:val="110"/>
                <w:sz w:val="16"/>
                <w:szCs w:val="16"/>
              </w:rPr>
              <w:t>&lt;5Kg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3.3.14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Χρώμα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05"/>
                <w:sz w:val="16"/>
                <w:szCs w:val="16"/>
              </w:rPr>
              <w:t>Λευκό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</w:p>
    <w:p w:rsidR="00BD2F2F" w:rsidRPr="001D1E4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D1E48">
        <w:rPr>
          <w:b/>
          <w:color w:val="000000"/>
          <w:szCs w:val="22"/>
          <w:lang w:val="el-GR"/>
        </w:rPr>
        <w:t>Είδος 3.4</w:t>
      </w:r>
    </w:p>
    <w:p w:rsidR="00BD2F2F" w:rsidRPr="00AC76E9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 w:rsidRPr="003C3AAF">
        <w:rPr>
          <w:b/>
          <w:color w:val="000000"/>
          <w:szCs w:val="22"/>
          <w:lang w:val="el-GR"/>
        </w:rPr>
        <w:t xml:space="preserve">Επεξεργαστής Ήχου με </w:t>
      </w:r>
      <w:r>
        <w:rPr>
          <w:b/>
          <w:color w:val="000000"/>
          <w:szCs w:val="22"/>
          <w:lang w:val="en-US"/>
        </w:rPr>
        <w:t>AEC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w w:val="110"/>
                <w:sz w:val="18"/>
                <w:szCs w:val="18"/>
              </w:rPr>
              <w:t>ΤΕΧΝΙΚΗ</w:t>
            </w:r>
            <w:r w:rsidRPr="00FD2976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FD2976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lastRenderedPageBreak/>
              <w:t>3.4.1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3.4.2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Να αναφερθεί ο κατασκευαστής και το μοντέλο του προσφερόμενου συστήματος.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13372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3.4.3</w:t>
            </w:r>
          </w:p>
        </w:tc>
        <w:tc>
          <w:tcPr>
            <w:tcW w:w="330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0F0CB0">
              <w:rPr>
                <w:w w:val="105"/>
                <w:sz w:val="16"/>
                <w:szCs w:val="16"/>
              </w:rPr>
              <w:t>Αναλογικές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</w:t>
            </w:r>
            <w:r w:rsidRPr="000F0CB0">
              <w:rPr>
                <w:w w:val="105"/>
                <w:sz w:val="16"/>
                <w:szCs w:val="16"/>
              </w:rPr>
              <w:t>Είσοδοι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</w:t>
            </w:r>
            <w:r w:rsidRPr="000F0CB0">
              <w:rPr>
                <w:w w:val="105"/>
                <w:sz w:val="16"/>
                <w:szCs w:val="16"/>
              </w:rPr>
              <w:t>στο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Control Room (Main Rack)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Τουλάχιστον 10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3.4.4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Αναλογικές Είσοδοι στο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Stage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Rack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Τουλάχιστον 8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3.4.5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0F0CB0">
              <w:rPr>
                <w:w w:val="105"/>
                <w:sz w:val="16"/>
                <w:szCs w:val="16"/>
              </w:rPr>
              <w:t>Phantom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Power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Αναλογικών Εισόδων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ΝΑΙ, ανεξάρτητο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Phantom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Power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σε όλα τα αναλογικά κανάλια του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main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Rack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και του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Stage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Rack</w:t>
            </w:r>
            <w:proofErr w:type="spellEnd"/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3.4.6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Θύρα εισόδου/εξόδου για απευθείας σύνδεση με συμβατικό τηλεφωνικό δίκτυο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Τουλάχιστον μια θύρα εισόδου (ενδεικτικός τύπος βύσματος: RJ11) για απευθείας σύνδεση στο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Control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Room</w:t>
            </w:r>
            <w:proofErr w:type="spellEnd"/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3.4.7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Επεξεργασία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Acoustic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Echo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Cancellation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10" w:lineRule="atLeast"/>
              <w:ind w:right="38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ΝΑΙ, δυνατότητα τουλάχιστον 8 ανεξάρτητων AEC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processing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ταυτόχρονα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0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3.4.8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«Χρονικό παράθυρο» (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tail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length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) των ψηφιακών φίλτρων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acoustic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echo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cancellation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ind w:left="29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Της τάξης των 200msec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3.4.9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Επεξεργασία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Noise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Cancellation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για αφαίρεση θορύβου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ΝΑΙ, δυνατότητα τουλάχιστον 8 ανεξάρτητων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Noise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Cancellation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processing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ταυτόχρονα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13372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3.4.10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0F0CB0">
              <w:rPr>
                <w:w w:val="105"/>
                <w:sz w:val="16"/>
                <w:szCs w:val="16"/>
              </w:rPr>
              <w:t>Maximum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Output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Level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αναλογικών εξόδων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ind w:right="199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Τουλάχιστον +19dBu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3.4.11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Απόκριση συχνότητας αναλογικών εξόδων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20Hz-20KHz (+0.5dB/-1dB) ή καλύτερη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3.4.12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Ψηφιακό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Bus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48 καναλιών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ΝΑΙ, τουλάχιστον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C76E9" w:rsidRDefault="00BD2F2F" w:rsidP="00F65372">
            <w:pPr>
              <w:pStyle w:val="TableParagraph"/>
              <w:ind w:right="1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C76E9">
              <w:rPr>
                <w:b/>
                <w:spacing w:val="-2"/>
                <w:w w:val="110"/>
                <w:sz w:val="16"/>
                <w:szCs w:val="16"/>
              </w:rPr>
              <w:t>3.4.13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0F0CB0">
              <w:rPr>
                <w:w w:val="105"/>
                <w:sz w:val="16"/>
                <w:szCs w:val="16"/>
              </w:rPr>
              <w:t>Crosstalk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αναλογικών εξόδων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/>
              <w:ind w:left="0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&lt;-75dB ή 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C76E9" w:rsidRDefault="00BD2F2F" w:rsidP="00F65372">
            <w:pPr>
              <w:pStyle w:val="TableParagraph"/>
              <w:ind w:right="1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C76E9">
              <w:rPr>
                <w:b/>
                <w:spacing w:val="-2"/>
                <w:w w:val="110"/>
                <w:sz w:val="16"/>
                <w:szCs w:val="16"/>
              </w:rPr>
              <w:t>3.4.14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Επεξεργαστική ισχύς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/>
              <w:ind w:left="0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&gt;= 400MHz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C76E9" w:rsidRDefault="00BD2F2F" w:rsidP="00F65372">
            <w:pPr>
              <w:pStyle w:val="TableParagraph"/>
              <w:ind w:right="1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C76E9">
              <w:rPr>
                <w:b/>
                <w:spacing w:val="-2"/>
                <w:w w:val="110"/>
                <w:sz w:val="16"/>
                <w:szCs w:val="16"/>
              </w:rPr>
              <w:t>3.4.15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Θύρες εισόδου (Logic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Inputs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για GPIO)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/>
              <w:ind w:left="0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&gt;=12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Control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Inputs</w:t>
            </w:r>
            <w:proofErr w:type="spellEnd"/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C76E9" w:rsidRDefault="00BD2F2F" w:rsidP="00F65372">
            <w:pPr>
              <w:pStyle w:val="TableParagraph"/>
              <w:ind w:right="1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C76E9">
              <w:rPr>
                <w:b/>
                <w:spacing w:val="-2"/>
                <w:w w:val="110"/>
                <w:sz w:val="16"/>
                <w:szCs w:val="16"/>
              </w:rPr>
              <w:t>3.4.16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Θύρες εξόδου (Logic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Outputs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για GPIO)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/>
              <w:ind w:left="0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&gt;= 6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Control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Outputs</w:t>
            </w:r>
            <w:proofErr w:type="spellEnd"/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4330A9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C76E9" w:rsidRDefault="00BD2F2F" w:rsidP="00F65372">
            <w:pPr>
              <w:pStyle w:val="TableParagraph"/>
              <w:ind w:right="1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C76E9">
              <w:rPr>
                <w:b/>
                <w:spacing w:val="-2"/>
                <w:w w:val="110"/>
                <w:sz w:val="16"/>
                <w:szCs w:val="16"/>
              </w:rPr>
              <w:t>3.4.17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0F0CB0">
              <w:rPr>
                <w:w w:val="105"/>
                <w:sz w:val="16"/>
                <w:szCs w:val="16"/>
              </w:rPr>
              <w:t>Dynamic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Range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αναλογικών εξόδων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/>
              <w:ind w:left="0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&gt;= 108dB (22Hz-22KHz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unweighted</w:t>
            </w:r>
            <w:proofErr w:type="spellEnd"/>
            <w:r w:rsidRPr="000F0CB0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C76E9" w:rsidRDefault="00BD2F2F" w:rsidP="00F65372">
            <w:pPr>
              <w:pStyle w:val="TableParagraph"/>
              <w:ind w:right="1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C76E9">
              <w:rPr>
                <w:b/>
                <w:spacing w:val="-2"/>
                <w:w w:val="110"/>
                <w:sz w:val="16"/>
                <w:szCs w:val="16"/>
              </w:rPr>
              <w:t>3.4.18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Αυτόματη προσαρμογή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Gain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της στάθμης στις εισόδους για βέλτιστη ρύθμιση μικροφώνων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/>
              <w:ind w:left="0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ΝΑΙ, ανεξάρτητη αυτόματη προσαρμογή σε τουλάχιστον 8 αναλογικές εισόδους ταυτόχρονα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1D1E4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color w:val="000000"/>
          <w:szCs w:val="22"/>
          <w:lang w:val="el-GR"/>
        </w:rPr>
      </w:pPr>
    </w:p>
    <w:p w:rsidR="00BD2F2F" w:rsidRDefault="00BD2F2F" w:rsidP="00BD2F2F">
      <w:pPr>
        <w:suppressAutoHyphens w:val="0"/>
        <w:spacing w:after="0"/>
        <w:jc w:val="left"/>
        <w:rPr>
          <w:b/>
          <w:color w:val="000000"/>
          <w:sz w:val="24"/>
          <w:szCs w:val="22"/>
          <w:lang w:val="el-GR"/>
        </w:rPr>
      </w:pPr>
      <w:r>
        <w:rPr>
          <w:b/>
          <w:color w:val="000000"/>
          <w:sz w:val="24"/>
          <w:szCs w:val="22"/>
          <w:lang w:val="el-GR"/>
        </w:rPr>
        <w:br w:type="page"/>
      </w:r>
    </w:p>
    <w:p w:rsidR="00BD2F2F" w:rsidRPr="001D1E4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 w:val="24"/>
          <w:szCs w:val="22"/>
          <w:lang w:val="el-GR"/>
        </w:rPr>
      </w:pPr>
      <w:r w:rsidRPr="001D1E48">
        <w:rPr>
          <w:b/>
          <w:color w:val="000000"/>
          <w:sz w:val="24"/>
          <w:szCs w:val="22"/>
          <w:lang w:val="el-GR"/>
        </w:rPr>
        <w:lastRenderedPageBreak/>
        <w:t>ΟΜΑΔΑ 4 - ΑΣΥΡΜΑΤΑ ΜΙΚΡΟΦΩΝΑ</w:t>
      </w:r>
    </w:p>
    <w:p w:rsidR="00BD2F2F" w:rsidRPr="001D1E4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D1E48">
        <w:rPr>
          <w:b/>
          <w:color w:val="000000"/>
          <w:szCs w:val="22"/>
          <w:lang w:val="el-GR"/>
        </w:rPr>
        <w:t>Είδος 4.1</w:t>
      </w:r>
    </w:p>
    <w:p w:rsidR="00BD2F2F" w:rsidRPr="001D1E48" w:rsidRDefault="00BD2F2F" w:rsidP="00BD2F2F">
      <w:pPr>
        <w:rPr>
          <w:b/>
          <w:color w:val="000000"/>
          <w:szCs w:val="22"/>
          <w:lang w:val="el-GR"/>
        </w:rPr>
      </w:pPr>
      <w:r w:rsidRPr="001D1E48">
        <w:rPr>
          <w:b/>
          <w:color w:val="000000"/>
          <w:szCs w:val="22"/>
          <w:lang w:val="el-GR"/>
        </w:rPr>
        <w:t>Ασύρματος πομποδέκτης (</w:t>
      </w:r>
      <w:proofErr w:type="spellStart"/>
      <w:r w:rsidRPr="001D1E48">
        <w:rPr>
          <w:b/>
          <w:color w:val="000000"/>
          <w:szCs w:val="22"/>
          <w:lang w:val="el-GR"/>
        </w:rPr>
        <w:t>receiver</w:t>
      </w:r>
      <w:proofErr w:type="spellEnd"/>
      <w:r w:rsidRPr="00FB3A38">
        <w:rPr>
          <w:b/>
          <w:color w:val="000000"/>
          <w:szCs w:val="22"/>
          <w:lang w:val="el-GR"/>
        </w:rPr>
        <w:t xml:space="preserve"> </w:t>
      </w:r>
      <w:r w:rsidRPr="001D1E48">
        <w:rPr>
          <w:b/>
          <w:color w:val="000000"/>
          <w:szCs w:val="22"/>
          <w:lang w:val="el-GR"/>
        </w:rPr>
        <w:t>+</w:t>
      </w:r>
      <w:r w:rsidRPr="00FB3A38">
        <w:rPr>
          <w:b/>
          <w:color w:val="000000"/>
          <w:szCs w:val="22"/>
          <w:lang w:val="el-GR"/>
        </w:rPr>
        <w:t xml:space="preserve"> </w:t>
      </w:r>
      <w:r w:rsidRPr="001D1E48">
        <w:rPr>
          <w:b/>
          <w:color w:val="000000"/>
          <w:szCs w:val="22"/>
          <w:lang w:val="el-GR"/>
        </w:rPr>
        <w:t>μικρόφωνο χειρός)</w:t>
      </w:r>
    </w:p>
    <w:tbl>
      <w:tblPr>
        <w:tblW w:w="9645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590"/>
        <w:gridCol w:w="1418"/>
        <w:gridCol w:w="1562"/>
      </w:tblGrid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w w:val="110"/>
                <w:sz w:val="18"/>
                <w:szCs w:val="18"/>
              </w:rPr>
              <w:t>ΤΕΧΝΙΚΗ</w:t>
            </w:r>
            <w:r w:rsidRPr="00FD2976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FD2976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59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62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4.1.1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  <w:lang w:val="en-US"/>
              </w:rPr>
              <w:t>2</w:t>
            </w:r>
            <w:r w:rsidRPr="00FD2976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πομποδέκτες-μικρόφωνα</w:t>
            </w:r>
            <w:r w:rsidRPr="00FD2976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χειρός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4.1.2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αναφερθεί ο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κατασκευαστής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το</w:t>
            </w:r>
            <w:r w:rsidRPr="000F0CB0">
              <w:rPr>
                <w:w w:val="105"/>
                <w:sz w:val="16"/>
                <w:szCs w:val="16"/>
              </w:rPr>
              <w:t xml:space="preserve"> μοντέλο του προσφερόμενου συστήματος.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4.1.3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05"/>
                <w:sz w:val="16"/>
                <w:szCs w:val="16"/>
              </w:rPr>
              <w:t>Συμβατά</w:t>
            </w:r>
            <w:r w:rsidRPr="00FD2976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κανάλια</w:t>
            </w:r>
            <w:r w:rsidRPr="00FD2976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ανά</w:t>
            </w:r>
            <w:r w:rsidRPr="00FD2976">
              <w:rPr>
                <w:spacing w:val="3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05"/>
                <w:sz w:val="16"/>
                <w:szCs w:val="16"/>
              </w:rPr>
              <w:t>συχνοτική</w:t>
            </w:r>
            <w:proofErr w:type="spellEnd"/>
            <w:r w:rsidRPr="00FD2976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4"/>
                <w:w w:val="105"/>
                <w:sz w:val="16"/>
                <w:szCs w:val="16"/>
              </w:rPr>
              <w:t>ζώνη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Τουλάχιστον</w:t>
            </w:r>
            <w:r w:rsidRPr="00FD2976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5"/>
                <w:w w:val="105"/>
                <w:sz w:val="16"/>
                <w:szCs w:val="16"/>
              </w:rPr>
              <w:t>12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4.1.4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05"/>
                <w:sz w:val="16"/>
                <w:szCs w:val="16"/>
              </w:rPr>
              <w:t>Εμβέλεια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Τουλάχιστον</w:t>
            </w:r>
            <w:r w:rsidRPr="00FD2976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80</w:t>
            </w:r>
            <w:r w:rsidRPr="00FD2976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μέτρα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4.1.5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Διάρκεια</w:t>
            </w:r>
            <w:r w:rsidRPr="00FD2976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ζωής</w:t>
            </w:r>
            <w:r w:rsidRPr="00FD2976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μπαταρίας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z w:val="16"/>
                <w:szCs w:val="16"/>
              </w:rPr>
              <w:t>Τουλάχιστον</w:t>
            </w:r>
            <w:r w:rsidRPr="00FD2976">
              <w:rPr>
                <w:spacing w:val="21"/>
                <w:sz w:val="16"/>
                <w:szCs w:val="16"/>
              </w:rPr>
              <w:t xml:space="preserve"> </w:t>
            </w:r>
            <w:r w:rsidRPr="00FD2976">
              <w:rPr>
                <w:sz w:val="16"/>
                <w:szCs w:val="16"/>
              </w:rPr>
              <w:t>14</w:t>
            </w:r>
            <w:r w:rsidRPr="00FD2976">
              <w:rPr>
                <w:spacing w:val="18"/>
                <w:sz w:val="16"/>
                <w:szCs w:val="16"/>
              </w:rPr>
              <w:t xml:space="preserve"> </w:t>
            </w:r>
            <w:r w:rsidRPr="00FD2976">
              <w:rPr>
                <w:spacing w:val="-4"/>
                <w:sz w:val="16"/>
                <w:szCs w:val="16"/>
              </w:rPr>
              <w:t>ώρες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4.1.6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spacing w:val="2"/>
                <w:sz w:val="16"/>
                <w:szCs w:val="16"/>
              </w:rPr>
              <w:t>Gain</w:t>
            </w:r>
            <w:proofErr w:type="spellEnd"/>
            <w:r w:rsidRPr="00FD2976">
              <w:rPr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2"/>
                <w:sz w:val="16"/>
                <w:szCs w:val="16"/>
              </w:rPr>
              <w:t>Adjustment</w:t>
            </w:r>
            <w:proofErr w:type="spellEnd"/>
            <w:r w:rsidRPr="00FD2976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sz w:val="16"/>
                <w:szCs w:val="16"/>
              </w:rPr>
              <w:t>Range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4"/>
                <w:w w:val="110"/>
                <w:sz w:val="16"/>
                <w:szCs w:val="16"/>
              </w:rPr>
              <w:t>10dB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4.1.7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Βάρος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πομπού</w:t>
            </w:r>
            <w:r w:rsidRPr="00FD2976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χειρός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Ελαφρύτερο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από 220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γραμμάρια</w:t>
            </w:r>
            <w:r w:rsidRPr="00FD2976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(χωρίς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μπαταρίες)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4.1.8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10"/>
                <w:sz w:val="16"/>
                <w:szCs w:val="16"/>
              </w:rPr>
              <w:t>Ισχύς</w:t>
            </w:r>
            <w:r w:rsidRPr="00FD2976">
              <w:rPr>
                <w:spacing w:val="-8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w w:val="110"/>
                <w:sz w:val="16"/>
                <w:szCs w:val="16"/>
              </w:rPr>
              <w:t>RF</w:t>
            </w:r>
            <w:r w:rsidRPr="00FD2976">
              <w:rPr>
                <w:spacing w:val="-6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πομπού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Τουλάχιστον</w:t>
            </w:r>
            <w:r w:rsidRPr="00FD2976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4"/>
                <w:w w:val="105"/>
                <w:sz w:val="16"/>
                <w:szCs w:val="16"/>
              </w:rPr>
              <w:t>10mW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4.1.9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Ευαισθησία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5"/>
                <w:w w:val="110"/>
                <w:sz w:val="16"/>
                <w:szCs w:val="16"/>
              </w:rPr>
              <w:t>RF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z w:val="16"/>
                <w:szCs w:val="16"/>
              </w:rPr>
              <w:t>-105dBm</w:t>
            </w:r>
            <w:r w:rsidRPr="00FD2976">
              <w:rPr>
                <w:spacing w:val="26"/>
                <w:sz w:val="16"/>
                <w:szCs w:val="16"/>
              </w:rPr>
              <w:t xml:space="preserve"> </w:t>
            </w:r>
            <w:r w:rsidRPr="00FD2976">
              <w:rPr>
                <w:sz w:val="16"/>
                <w:szCs w:val="16"/>
              </w:rPr>
              <w:t>ή</w:t>
            </w:r>
            <w:r w:rsidRPr="00FD2976">
              <w:rPr>
                <w:spacing w:val="22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4.1.10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Εύρος</w:t>
            </w:r>
            <w:r w:rsidRPr="00FD2976">
              <w:rPr>
                <w:spacing w:val="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συχνότητας</w:t>
            </w:r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10"/>
                <w:sz w:val="16"/>
                <w:szCs w:val="16"/>
              </w:rPr>
              <w:t>50Hz-15kHz</w:t>
            </w:r>
            <w:r w:rsidRPr="00FD2976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w w:val="110"/>
                <w:sz w:val="16"/>
                <w:szCs w:val="16"/>
              </w:rPr>
              <w:t>ή</w:t>
            </w:r>
            <w:r w:rsidRPr="00FD2976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4.1.11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w w:val="110"/>
                <w:sz w:val="16"/>
                <w:szCs w:val="16"/>
              </w:rPr>
              <w:t>Dynamic</w:t>
            </w:r>
            <w:proofErr w:type="spellEnd"/>
            <w:r w:rsidRPr="00FD2976">
              <w:rPr>
                <w:w w:val="110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10"/>
                <w:sz w:val="16"/>
                <w:szCs w:val="16"/>
              </w:rPr>
              <w:t>Range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100dB</w:t>
            </w:r>
            <w:r w:rsidRPr="00FD2976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(A-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weighted</w:t>
            </w:r>
            <w:proofErr w:type="spellEnd"/>
            <w:r w:rsidRPr="00FD2976">
              <w:rPr>
                <w:w w:val="105"/>
                <w:sz w:val="16"/>
                <w:szCs w:val="16"/>
              </w:rPr>
              <w:t>) ή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4.1.12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w w:val="105"/>
                <w:sz w:val="16"/>
                <w:szCs w:val="16"/>
              </w:rPr>
              <w:t>Image</w:t>
            </w:r>
            <w:proofErr w:type="spellEnd"/>
            <w:r w:rsidRPr="00FD2976">
              <w:rPr>
                <w:spacing w:val="7"/>
                <w:w w:val="110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10"/>
                <w:sz w:val="16"/>
                <w:szCs w:val="16"/>
              </w:rPr>
              <w:t>Rejection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&gt;50dB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color w:val="000000"/>
          <w:szCs w:val="22"/>
          <w:lang w:val="el-GR"/>
        </w:rPr>
      </w:pPr>
    </w:p>
    <w:p w:rsidR="00BD2F2F" w:rsidRPr="001D1E4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color w:val="000000"/>
          <w:szCs w:val="22"/>
          <w:lang w:val="el-GR"/>
        </w:rPr>
      </w:pPr>
    </w:p>
    <w:p w:rsidR="00BD2F2F" w:rsidRPr="00FB3A3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D1E48">
        <w:rPr>
          <w:b/>
          <w:color w:val="000000"/>
          <w:szCs w:val="22"/>
          <w:lang w:val="el-GR"/>
        </w:rPr>
        <w:t>Είδος 4.</w:t>
      </w:r>
      <w:r w:rsidRPr="00FB3A38">
        <w:rPr>
          <w:b/>
          <w:color w:val="000000"/>
          <w:szCs w:val="22"/>
          <w:lang w:val="el-GR"/>
        </w:rPr>
        <w:t>2</w:t>
      </w:r>
    </w:p>
    <w:p w:rsidR="00BD2F2F" w:rsidRPr="00FB3A3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FB3A38">
        <w:rPr>
          <w:b/>
          <w:color w:val="000000"/>
          <w:szCs w:val="22"/>
          <w:lang w:val="el-GR"/>
        </w:rPr>
        <w:t>Ασύρματος πομποδέκτης (</w:t>
      </w:r>
      <w:proofErr w:type="spellStart"/>
      <w:r w:rsidRPr="00FB3A38">
        <w:rPr>
          <w:b/>
          <w:color w:val="000000"/>
          <w:szCs w:val="22"/>
          <w:lang w:val="el-GR"/>
        </w:rPr>
        <w:t>receiver</w:t>
      </w:r>
      <w:proofErr w:type="spellEnd"/>
      <w:r w:rsidRPr="00875319">
        <w:rPr>
          <w:b/>
          <w:color w:val="000000"/>
          <w:szCs w:val="22"/>
          <w:lang w:val="el-GR"/>
        </w:rPr>
        <w:t xml:space="preserve"> </w:t>
      </w:r>
      <w:r w:rsidRPr="00FB3A38">
        <w:rPr>
          <w:b/>
          <w:color w:val="000000"/>
          <w:szCs w:val="22"/>
          <w:lang w:val="el-GR"/>
        </w:rPr>
        <w:t>+</w:t>
      </w:r>
      <w:r w:rsidRPr="00875319">
        <w:rPr>
          <w:b/>
          <w:color w:val="000000"/>
          <w:szCs w:val="22"/>
          <w:lang w:val="el-GR"/>
        </w:rPr>
        <w:t xml:space="preserve"> </w:t>
      </w:r>
      <w:proofErr w:type="spellStart"/>
      <w:r w:rsidRPr="00FB3A38">
        <w:rPr>
          <w:b/>
          <w:color w:val="000000"/>
          <w:szCs w:val="22"/>
          <w:lang w:val="el-GR"/>
        </w:rPr>
        <w:t>beltpack</w:t>
      </w:r>
      <w:proofErr w:type="spellEnd"/>
      <w:r w:rsidRPr="00FB3A38">
        <w:rPr>
          <w:b/>
          <w:color w:val="000000"/>
          <w:szCs w:val="22"/>
          <w:lang w:val="el-GR"/>
        </w:rPr>
        <w:t>)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w w:val="110"/>
                <w:sz w:val="18"/>
                <w:szCs w:val="18"/>
              </w:rPr>
              <w:t>ΤΕΧΝΙΚΗ</w:t>
            </w:r>
            <w:r w:rsidRPr="00FD2976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FD2976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4.2.1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en-US"/>
              </w:rPr>
              <w:t>1</w:t>
            </w:r>
            <w:r w:rsidRPr="00FD2976">
              <w:rPr>
                <w:spacing w:val="16"/>
                <w:sz w:val="16"/>
                <w:szCs w:val="16"/>
              </w:rPr>
              <w:t xml:space="preserve"> </w:t>
            </w:r>
            <w:r w:rsidRPr="00FD2976">
              <w:rPr>
                <w:spacing w:val="2"/>
                <w:sz w:val="16"/>
                <w:szCs w:val="16"/>
              </w:rPr>
              <w:t>πομποδέκτες</w:t>
            </w:r>
            <w:r w:rsidRPr="00FD2976">
              <w:rPr>
                <w:spacing w:val="19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FD2976">
              <w:rPr>
                <w:spacing w:val="-2"/>
                <w:sz w:val="16"/>
                <w:szCs w:val="16"/>
              </w:rPr>
              <w:t>beltpack</w:t>
            </w:r>
            <w:proofErr w:type="spellEnd"/>
            <w:r w:rsidRPr="00FD297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4.2.2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αναφερθεί ο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κατασκευαστής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το</w:t>
            </w:r>
            <w:r w:rsidRPr="000F0CB0">
              <w:rPr>
                <w:w w:val="105"/>
                <w:sz w:val="16"/>
                <w:szCs w:val="16"/>
              </w:rPr>
              <w:t xml:space="preserve"> μοντέλο του προσφερόμενου συστήματος.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4.2.3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05"/>
                <w:sz w:val="16"/>
                <w:szCs w:val="16"/>
              </w:rPr>
              <w:t>Συμβατά</w:t>
            </w:r>
            <w:r w:rsidRPr="00FD2976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κανάλια</w:t>
            </w:r>
            <w:r w:rsidRPr="00FD2976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ανά</w:t>
            </w:r>
            <w:r w:rsidRPr="00FD2976">
              <w:rPr>
                <w:spacing w:val="3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05"/>
                <w:sz w:val="16"/>
                <w:szCs w:val="16"/>
              </w:rPr>
              <w:t>συχνοτική</w:t>
            </w:r>
            <w:proofErr w:type="spellEnd"/>
            <w:r w:rsidRPr="00FD2976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4"/>
                <w:w w:val="105"/>
                <w:sz w:val="16"/>
                <w:szCs w:val="16"/>
              </w:rPr>
              <w:t>ζώνη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Τουλάχιστον</w:t>
            </w:r>
            <w:r w:rsidRPr="00FD2976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5"/>
                <w:w w:val="105"/>
                <w:sz w:val="16"/>
                <w:szCs w:val="16"/>
              </w:rPr>
              <w:t>12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4.2.4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05"/>
                <w:sz w:val="16"/>
                <w:szCs w:val="16"/>
              </w:rPr>
              <w:t>Εμβέλεια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Τουλάχιστον</w:t>
            </w:r>
            <w:r w:rsidRPr="00FD2976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80</w:t>
            </w:r>
            <w:r w:rsidRPr="00FD2976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μέτρα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4.2.5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Διάρκεια</w:t>
            </w:r>
            <w:r w:rsidRPr="00FD2976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ζωής</w:t>
            </w:r>
            <w:r w:rsidRPr="00FD2976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μπαταρίας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z w:val="16"/>
                <w:szCs w:val="16"/>
              </w:rPr>
              <w:t>Τουλάχιστον</w:t>
            </w:r>
            <w:r w:rsidRPr="00FD2976">
              <w:rPr>
                <w:spacing w:val="21"/>
                <w:sz w:val="16"/>
                <w:szCs w:val="16"/>
              </w:rPr>
              <w:t xml:space="preserve"> </w:t>
            </w:r>
            <w:r w:rsidRPr="00FD2976">
              <w:rPr>
                <w:sz w:val="16"/>
                <w:szCs w:val="16"/>
              </w:rPr>
              <w:t>14</w:t>
            </w:r>
            <w:r w:rsidRPr="00FD2976">
              <w:rPr>
                <w:spacing w:val="18"/>
                <w:sz w:val="16"/>
                <w:szCs w:val="16"/>
              </w:rPr>
              <w:t xml:space="preserve"> </w:t>
            </w:r>
            <w:r w:rsidRPr="00FD2976">
              <w:rPr>
                <w:spacing w:val="-4"/>
                <w:sz w:val="16"/>
                <w:szCs w:val="16"/>
              </w:rPr>
              <w:t>ώρες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4.2.6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spacing w:val="2"/>
                <w:sz w:val="16"/>
                <w:szCs w:val="16"/>
              </w:rPr>
              <w:t>Gain</w:t>
            </w:r>
            <w:proofErr w:type="spellEnd"/>
            <w:r w:rsidRPr="00FD2976">
              <w:rPr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2"/>
                <w:sz w:val="16"/>
                <w:szCs w:val="16"/>
              </w:rPr>
              <w:t>Adjustment</w:t>
            </w:r>
            <w:proofErr w:type="spellEnd"/>
            <w:r w:rsidRPr="00FD2976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sz w:val="16"/>
                <w:szCs w:val="16"/>
              </w:rPr>
              <w:t>Range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4"/>
                <w:w w:val="110"/>
                <w:sz w:val="16"/>
                <w:szCs w:val="16"/>
              </w:rPr>
              <w:t>26dB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4.2.7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FD2976">
              <w:rPr>
                <w:sz w:val="16"/>
                <w:szCs w:val="16"/>
              </w:rPr>
              <w:t>Βάρος</w:t>
            </w:r>
            <w:r w:rsidRPr="00FD2976">
              <w:rPr>
                <w:spacing w:val="24"/>
                <w:sz w:val="16"/>
                <w:szCs w:val="16"/>
              </w:rPr>
              <w:t xml:space="preserve"> </w:t>
            </w:r>
            <w:r w:rsidRPr="00FD2976">
              <w:rPr>
                <w:sz w:val="16"/>
                <w:szCs w:val="16"/>
              </w:rPr>
              <w:t>πομπού</w:t>
            </w:r>
            <w:r w:rsidRPr="00FD2976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sz w:val="16"/>
                <w:szCs w:val="16"/>
              </w:rPr>
              <w:t>beltpack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Ελαφρύτερο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από 80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 xml:space="preserve">γραμμάρια </w:t>
            </w:r>
            <w:r w:rsidRPr="00FD2976">
              <w:rPr>
                <w:spacing w:val="-2"/>
                <w:w w:val="105"/>
                <w:sz w:val="16"/>
                <w:szCs w:val="16"/>
              </w:rPr>
              <w:t>(χωρίς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μπαταρίες)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4.2.8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10"/>
                <w:sz w:val="16"/>
                <w:szCs w:val="16"/>
              </w:rPr>
              <w:t>Ισχύς</w:t>
            </w:r>
            <w:r w:rsidRPr="00FD2976">
              <w:rPr>
                <w:spacing w:val="-8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w w:val="110"/>
                <w:sz w:val="16"/>
                <w:szCs w:val="16"/>
              </w:rPr>
              <w:t>RF</w:t>
            </w:r>
            <w:r w:rsidRPr="00FD2976">
              <w:rPr>
                <w:spacing w:val="-6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πομπού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Τουλάχιστον</w:t>
            </w:r>
            <w:r w:rsidRPr="00FD2976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4"/>
                <w:w w:val="105"/>
                <w:sz w:val="16"/>
                <w:szCs w:val="16"/>
              </w:rPr>
              <w:t>10mW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4.2.9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Ευαισθησία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5"/>
                <w:w w:val="110"/>
                <w:sz w:val="16"/>
                <w:szCs w:val="16"/>
              </w:rPr>
              <w:t>RF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z w:val="16"/>
                <w:szCs w:val="16"/>
              </w:rPr>
              <w:t>-105dBm</w:t>
            </w:r>
            <w:r w:rsidRPr="00FD2976">
              <w:rPr>
                <w:spacing w:val="26"/>
                <w:sz w:val="16"/>
                <w:szCs w:val="16"/>
              </w:rPr>
              <w:t xml:space="preserve"> </w:t>
            </w:r>
            <w:r w:rsidRPr="00FD2976">
              <w:rPr>
                <w:sz w:val="16"/>
                <w:szCs w:val="16"/>
              </w:rPr>
              <w:t>ή</w:t>
            </w:r>
            <w:r w:rsidRPr="00FD2976">
              <w:rPr>
                <w:spacing w:val="22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4.2.10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Εύρος</w:t>
            </w:r>
            <w:r w:rsidRPr="00FD2976">
              <w:rPr>
                <w:spacing w:val="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συχνότητας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10"/>
                <w:sz w:val="16"/>
                <w:szCs w:val="16"/>
              </w:rPr>
              <w:t>50Hz-15kHz</w:t>
            </w:r>
            <w:r w:rsidRPr="00FD2976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w w:val="110"/>
                <w:sz w:val="16"/>
                <w:szCs w:val="16"/>
              </w:rPr>
              <w:t>ή</w:t>
            </w:r>
            <w:r w:rsidRPr="00FD2976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4.2.11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w w:val="110"/>
                <w:sz w:val="16"/>
                <w:szCs w:val="16"/>
              </w:rPr>
              <w:t>Dynamic</w:t>
            </w:r>
            <w:proofErr w:type="spellEnd"/>
            <w:r w:rsidRPr="00FD2976">
              <w:rPr>
                <w:w w:val="110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10"/>
                <w:sz w:val="16"/>
                <w:szCs w:val="16"/>
              </w:rPr>
              <w:t>Range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100dB</w:t>
            </w:r>
            <w:r w:rsidRPr="00FD2976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(A-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weighted</w:t>
            </w:r>
            <w:proofErr w:type="spellEnd"/>
            <w:r w:rsidRPr="00FD2976">
              <w:rPr>
                <w:w w:val="105"/>
                <w:sz w:val="16"/>
                <w:szCs w:val="16"/>
              </w:rPr>
              <w:t>) ή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lastRenderedPageBreak/>
              <w:t>4.2.12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w w:val="105"/>
                <w:sz w:val="16"/>
                <w:szCs w:val="16"/>
              </w:rPr>
              <w:t>Image</w:t>
            </w:r>
            <w:proofErr w:type="spellEnd"/>
            <w:r w:rsidRPr="00FD2976">
              <w:rPr>
                <w:spacing w:val="7"/>
                <w:w w:val="110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10"/>
                <w:sz w:val="16"/>
                <w:szCs w:val="16"/>
              </w:rPr>
              <w:t>Rejection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&gt;50dB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FB3A3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D1E48">
        <w:rPr>
          <w:b/>
          <w:color w:val="000000"/>
          <w:szCs w:val="22"/>
          <w:lang w:val="el-GR"/>
        </w:rPr>
        <w:t>Είδος 4.</w:t>
      </w:r>
      <w:r w:rsidRPr="00FB3A38">
        <w:rPr>
          <w:b/>
          <w:color w:val="000000"/>
          <w:szCs w:val="22"/>
          <w:lang w:val="el-GR"/>
        </w:rPr>
        <w:t>3</w:t>
      </w:r>
    </w:p>
    <w:p w:rsidR="00BD2F2F" w:rsidRPr="00FB3A3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FB3A38">
        <w:rPr>
          <w:b/>
          <w:color w:val="000000"/>
          <w:szCs w:val="22"/>
          <w:lang w:val="el-GR"/>
        </w:rPr>
        <w:t>Μικρόφωνο πέτου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w w:val="110"/>
                <w:sz w:val="18"/>
                <w:szCs w:val="18"/>
              </w:rPr>
              <w:t>ΤΕΧΝΙΚΗ</w:t>
            </w:r>
            <w:r w:rsidRPr="00FD2976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FD2976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FD2976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4.3.1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z w:val="16"/>
                <w:szCs w:val="16"/>
              </w:rPr>
              <w:t>1</w:t>
            </w:r>
            <w:r w:rsidRPr="00FD2976">
              <w:rPr>
                <w:spacing w:val="26"/>
                <w:sz w:val="16"/>
                <w:szCs w:val="16"/>
              </w:rPr>
              <w:t xml:space="preserve"> </w:t>
            </w:r>
            <w:r w:rsidRPr="00FD2976">
              <w:rPr>
                <w:sz w:val="16"/>
                <w:szCs w:val="16"/>
              </w:rPr>
              <w:t>μικρόφωνο</w:t>
            </w:r>
            <w:r w:rsidRPr="00FD2976">
              <w:rPr>
                <w:spacing w:val="24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sz w:val="16"/>
                <w:szCs w:val="16"/>
              </w:rPr>
              <w:t>πέτου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4.3.2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05" w:line="276" w:lineRule="auto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αναφερθεί ο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κατασκευαστής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FD2976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το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2"/>
                <w:sz w:val="16"/>
                <w:szCs w:val="16"/>
              </w:rPr>
              <w:t>του</w:t>
            </w:r>
            <w:r w:rsidRPr="00FD2976">
              <w:rPr>
                <w:spacing w:val="26"/>
                <w:sz w:val="16"/>
                <w:szCs w:val="16"/>
              </w:rPr>
              <w:t xml:space="preserve"> </w:t>
            </w:r>
            <w:r w:rsidRPr="00FD2976">
              <w:rPr>
                <w:spacing w:val="2"/>
                <w:sz w:val="16"/>
                <w:szCs w:val="16"/>
              </w:rPr>
              <w:t>προσφερόμενου</w:t>
            </w:r>
            <w:r w:rsidRPr="00FD2976">
              <w:rPr>
                <w:spacing w:val="28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4.3.3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Τύπος</w:t>
            </w:r>
            <w:r w:rsidRPr="00FD2976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μικροφώνου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Πυκνωτικό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4.3.4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sz w:val="16"/>
                <w:szCs w:val="16"/>
              </w:rPr>
              <w:t>Audio</w:t>
            </w:r>
            <w:proofErr w:type="spellEnd"/>
            <w:r w:rsidRPr="00FD2976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z w:val="16"/>
                <w:szCs w:val="16"/>
              </w:rPr>
              <w:t>Output</w:t>
            </w:r>
            <w:proofErr w:type="spellEnd"/>
            <w:r w:rsidRPr="00FD2976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sz w:val="16"/>
                <w:szCs w:val="16"/>
              </w:rPr>
              <w:t>Level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2"/>
                <w:sz w:val="16"/>
                <w:szCs w:val="16"/>
              </w:rPr>
              <w:t>Τουλάχιστον</w:t>
            </w:r>
            <w:r w:rsidRPr="00FD2976">
              <w:rPr>
                <w:spacing w:val="13"/>
                <w:sz w:val="16"/>
                <w:szCs w:val="16"/>
              </w:rPr>
              <w:t xml:space="preserve"> </w:t>
            </w:r>
            <w:r w:rsidRPr="00FD2976">
              <w:rPr>
                <w:spacing w:val="2"/>
                <w:sz w:val="16"/>
                <w:szCs w:val="16"/>
              </w:rPr>
              <w:t>-43,5</w:t>
            </w:r>
            <w:r w:rsidRPr="00FD2976"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sz w:val="16"/>
                <w:szCs w:val="16"/>
              </w:rPr>
              <w:t>dBV</w:t>
            </w:r>
            <w:proofErr w:type="spellEnd"/>
            <w:r w:rsidRPr="00FD2976">
              <w:rPr>
                <w:spacing w:val="-2"/>
                <w:sz w:val="16"/>
                <w:szCs w:val="16"/>
              </w:rPr>
              <w:t>/</w:t>
            </w:r>
            <w:proofErr w:type="spellStart"/>
            <w:r w:rsidRPr="00FD2976">
              <w:rPr>
                <w:spacing w:val="-2"/>
                <w:sz w:val="16"/>
                <w:szCs w:val="16"/>
              </w:rPr>
              <w:t>Pa</w:t>
            </w:r>
            <w:proofErr w:type="spellEnd"/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4.3.5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Πολικό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διάγραμμα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05"/>
                <w:sz w:val="16"/>
                <w:szCs w:val="16"/>
              </w:rPr>
              <w:t>Καρδιοειδές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4.3.6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w w:val="110"/>
                <w:sz w:val="16"/>
                <w:szCs w:val="16"/>
              </w:rPr>
              <w:t>Signal</w:t>
            </w:r>
            <w:proofErr w:type="spellEnd"/>
            <w:r w:rsidRPr="00FD2976">
              <w:rPr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10"/>
                <w:sz w:val="16"/>
                <w:szCs w:val="16"/>
              </w:rPr>
              <w:t>to</w:t>
            </w:r>
            <w:proofErr w:type="spellEnd"/>
            <w:r w:rsidRPr="00FD2976">
              <w:rPr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10"/>
                <w:sz w:val="16"/>
                <w:szCs w:val="16"/>
              </w:rPr>
              <w:t>Noise</w:t>
            </w:r>
            <w:proofErr w:type="spellEnd"/>
            <w:r w:rsidRPr="00FD2976">
              <w:rPr>
                <w:spacing w:val="-4"/>
                <w:w w:val="110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10"/>
                <w:sz w:val="16"/>
                <w:szCs w:val="16"/>
              </w:rPr>
              <w:t>Ratio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72dB</w:t>
            </w:r>
            <w:r w:rsidRPr="00FD2976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ή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4.3.7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w w:val="110"/>
                <w:sz w:val="16"/>
                <w:szCs w:val="16"/>
              </w:rPr>
              <w:t>Dynamic</w:t>
            </w:r>
            <w:proofErr w:type="spellEnd"/>
            <w:r w:rsidRPr="00FD2976">
              <w:rPr>
                <w:w w:val="110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10"/>
                <w:sz w:val="16"/>
                <w:szCs w:val="16"/>
              </w:rPr>
              <w:t>Range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117dB</w:t>
            </w:r>
            <w:r w:rsidRPr="00FD2976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 xml:space="preserve">ή </w:t>
            </w:r>
            <w:r w:rsidRPr="00FD2976">
              <w:rPr>
                <w:spacing w:val="-2"/>
                <w:w w:val="105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4.3.8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sz w:val="16"/>
                <w:szCs w:val="16"/>
              </w:rPr>
              <w:t>Max</w:t>
            </w:r>
            <w:proofErr w:type="spellEnd"/>
            <w:r w:rsidRPr="00FD2976">
              <w:rPr>
                <w:spacing w:val="-3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5"/>
                <w:w w:val="110"/>
                <w:sz w:val="16"/>
                <w:szCs w:val="16"/>
              </w:rPr>
              <w:t>SPL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139dB</w:t>
            </w:r>
            <w:r w:rsidRPr="00FD2976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 xml:space="preserve">ή </w:t>
            </w:r>
            <w:r w:rsidRPr="00FD2976">
              <w:rPr>
                <w:spacing w:val="-2"/>
                <w:w w:val="105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4.3.9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Απόκριση</w:t>
            </w:r>
            <w:r w:rsidRPr="00FD2976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συχνότητας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10"/>
                <w:sz w:val="16"/>
                <w:szCs w:val="16"/>
              </w:rPr>
              <w:t>50Hz-20kHz</w:t>
            </w:r>
            <w:r w:rsidRPr="00FD2976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w w:val="110"/>
                <w:sz w:val="16"/>
                <w:szCs w:val="16"/>
              </w:rPr>
              <w:t>ή</w:t>
            </w:r>
            <w:r w:rsidRPr="00FD2976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4.3.10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Βάρος</w:t>
            </w:r>
            <w:r w:rsidRPr="00FD2976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μικροφώνου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Ελαφρύτερο</w:t>
            </w:r>
            <w:r w:rsidRPr="00FD2976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από</w:t>
            </w:r>
            <w:r w:rsidRPr="00FD2976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30</w:t>
            </w:r>
            <w:r w:rsidRPr="00FD2976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γραμμάρια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</w:p>
    <w:p w:rsidR="00BD2F2F" w:rsidRPr="00FB3A3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D1E48">
        <w:rPr>
          <w:b/>
          <w:color w:val="000000"/>
          <w:szCs w:val="22"/>
          <w:lang w:val="el-GR"/>
        </w:rPr>
        <w:t>Είδος 4.</w:t>
      </w:r>
      <w:r w:rsidRPr="00FB3A38">
        <w:rPr>
          <w:b/>
          <w:color w:val="000000"/>
          <w:szCs w:val="22"/>
          <w:lang w:val="el-GR"/>
        </w:rPr>
        <w:t>4</w:t>
      </w:r>
    </w:p>
    <w:p w:rsidR="00BD2F2F" w:rsidRPr="00FB3A3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FB3A38">
        <w:rPr>
          <w:b/>
          <w:color w:val="000000"/>
          <w:szCs w:val="22"/>
          <w:lang w:val="el-GR"/>
        </w:rPr>
        <w:t>Πυκνωτικό μικρόφωνο κεφαλής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5"/>
                <w:sz w:val="18"/>
                <w:szCs w:val="16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6"/>
              </w:rPr>
            </w:pPr>
            <w:r w:rsidRPr="00FD2976">
              <w:rPr>
                <w:b/>
                <w:w w:val="110"/>
                <w:sz w:val="18"/>
                <w:szCs w:val="16"/>
              </w:rPr>
              <w:t>ΤΕΧΝΙΚΗ</w:t>
            </w:r>
            <w:r w:rsidRPr="00FD2976">
              <w:rPr>
                <w:b/>
                <w:spacing w:val="9"/>
                <w:w w:val="115"/>
                <w:sz w:val="18"/>
                <w:szCs w:val="16"/>
              </w:rPr>
              <w:t xml:space="preserve"> </w:t>
            </w:r>
            <w:r w:rsidRPr="00FD2976">
              <w:rPr>
                <w:b/>
                <w:spacing w:val="-2"/>
                <w:w w:val="115"/>
                <w:sz w:val="18"/>
                <w:szCs w:val="16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2"/>
                <w:w w:val="110"/>
                <w:sz w:val="18"/>
                <w:szCs w:val="16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2"/>
                <w:w w:val="110"/>
                <w:sz w:val="18"/>
                <w:szCs w:val="16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2"/>
                <w:w w:val="110"/>
                <w:sz w:val="18"/>
                <w:szCs w:val="16"/>
              </w:rPr>
              <w:t>ΠΑΡΑΠΟΜΠΗ</w:t>
            </w: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4.4.1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1</w:t>
            </w:r>
            <w:r w:rsidRPr="00FD2976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μικρόφωνο</w:t>
            </w:r>
            <w:r w:rsidRPr="00FD2976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κεφαλής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582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4.4.2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αναφερθεί ο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κατασκευαστής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το</w:t>
            </w:r>
            <w:r w:rsidRPr="000F0CB0">
              <w:rPr>
                <w:w w:val="105"/>
                <w:sz w:val="16"/>
                <w:szCs w:val="16"/>
              </w:rPr>
              <w:t xml:space="preserve"> μοντέλο του προσφερόμενου συστήματος</w:t>
            </w:r>
            <w:r w:rsidRPr="00FD2976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FD2976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4.4.3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Τύπος</w:t>
            </w:r>
            <w:r w:rsidRPr="00FD2976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μικροφώνου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10"/>
                <w:sz w:val="16"/>
                <w:szCs w:val="16"/>
              </w:rPr>
              <w:t>Πυκνωτικό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4.4.4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sz w:val="16"/>
                <w:szCs w:val="16"/>
              </w:rPr>
              <w:t>Audio</w:t>
            </w:r>
            <w:proofErr w:type="spellEnd"/>
            <w:r w:rsidRPr="00FD2976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z w:val="16"/>
                <w:szCs w:val="16"/>
              </w:rPr>
              <w:t>Output</w:t>
            </w:r>
            <w:proofErr w:type="spellEnd"/>
            <w:r w:rsidRPr="00FD2976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sz w:val="16"/>
                <w:szCs w:val="16"/>
              </w:rPr>
              <w:t>Level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Τουλάχιστον</w:t>
            </w:r>
            <w:r w:rsidRPr="00FD2976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-50</w:t>
            </w:r>
            <w:r w:rsidRPr="00FD2976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05"/>
                <w:sz w:val="16"/>
                <w:szCs w:val="16"/>
              </w:rPr>
              <w:t>dBV</w:t>
            </w:r>
            <w:proofErr w:type="spellEnd"/>
            <w:r w:rsidRPr="00FD2976">
              <w:rPr>
                <w:spacing w:val="-2"/>
                <w:w w:val="105"/>
                <w:sz w:val="16"/>
                <w:szCs w:val="16"/>
              </w:rPr>
              <w:t>/</w:t>
            </w:r>
            <w:proofErr w:type="spellStart"/>
            <w:r w:rsidRPr="00FD2976">
              <w:rPr>
                <w:spacing w:val="-2"/>
                <w:w w:val="105"/>
                <w:sz w:val="16"/>
                <w:szCs w:val="16"/>
              </w:rPr>
              <w:t>Pa</w:t>
            </w:r>
            <w:proofErr w:type="spellEnd"/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4.4.5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Πολικό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διάγραμμα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spacing w:val="-2"/>
                <w:w w:val="105"/>
                <w:sz w:val="16"/>
                <w:szCs w:val="16"/>
              </w:rPr>
              <w:t>Καρδιοειδές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4.4.6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w w:val="110"/>
                <w:sz w:val="16"/>
                <w:szCs w:val="16"/>
              </w:rPr>
              <w:t>Signal</w:t>
            </w:r>
            <w:proofErr w:type="spellEnd"/>
            <w:r w:rsidRPr="00FD2976">
              <w:rPr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10"/>
                <w:sz w:val="16"/>
                <w:szCs w:val="16"/>
              </w:rPr>
              <w:t>to</w:t>
            </w:r>
            <w:proofErr w:type="spellEnd"/>
            <w:r w:rsidRPr="00FD2976">
              <w:rPr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10"/>
                <w:sz w:val="16"/>
                <w:szCs w:val="16"/>
              </w:rPr>
              <w:t>Noise</w:t>
            </w:r>
            <w:proofErr w:type="spellEnd"/>
            <w:r w:rsidRPr="00FD2976">
              <w:rPr>
                <w:spacing w:val="-4"/>
                <w:w w:val="110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10"/>
                <w:sz w:val="16"/>
                <w:szCs w:val="16"/>
              </w:rPr>
              <w:t>Ratio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66dB</w:t>
            </w:r>
            <w:r w:rsidRPr="00FD2976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ή</w:t>
            </w:r>
            <w:r w:rsidRPr="00FD2976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4.4.7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w w:val="110"/>
                <w:sz w:val="16"/>
                <w:szCs w:val="16"/>
              </w:rPr>
              <w:t>Dynamic</w:t>
            </w:r>
            <w:proofErr w:type="spellEnd"/>
            <w:r w:rsidRPr="00FD2976">
              <w:rPr>
                <w:w w:val="110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spacing w:val="-2"/>
                <w:w w:val="110"/>
                <w:sz w:val="16"/>
                <w:szCs w:val="16"/>
              </w:rPr>
              <w:t>Range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117dB</w:t>
            </w:r>
            <w:r w:rsidRPr="00FD2976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 xml:space="preserve">ή </w:t>
            </w:r>
            <w:r w:rsidRPr="00FD2976">
              <w:rPr>
                <w:spacing w:val="-2"/>
                <w:w w:val="105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4.4.8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FD2976">
              <w:rPr>
                <w:sz w:val="16"/>
                <w:szCs w:val="16"/>
              </w:rPr>
              <w:t>Max</w:t>
            </w:r>
            <w:proofErr w:type="spellEnd"/>
            <w:r w:rsidRPr="00FD2976">
              <w:rPr>
                <w:spacing w:val="-3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5"/>
                <w:w w:val="110"/>
                <w:sz w:val="16"/>
                <w:szCs w:val="16"/>
              </w:rPr>
              <w:t>SPL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145dB</w:t>
            </w:r>
            <w:r w:rsidRPr="00FD2976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 xml:space="preserve">ή </w:t>
            </w:r>
            <w:r w:rsidRPr="00FD2976">
              <w:rPr>
                <w:spacing w:val="-2"/>
                <w:w w:val="105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4.4.9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Απόκριση</w:t>
            </w:r>
            <w:r w:rsidRPr="00FD2976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συχνότητας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10"/>
                <w:sz w:val="16"/>
                <w:szCs w:val="16"/>
              </w:rPr>
              <w:t>60Hz-20kHz</w:t>
            </w:r>
            <w:r w:rsidRPr="00FD2976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w w:val="110"/>
                <w:sz w:val="16"/>
                <w:szCs w:val="16"/>
              </w:rPr>
              <w:t>ή</w:t>
            </w:r>
            <w:r w:rsidRPr="00FD2976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10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4.4.10</w:t>
            </w:r>
          </w:p>
        </w:tc>
        <w:tc>
          <w:tcPr>
            <w:tcW w:w="3300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Βάρος</w:t>
            </w:r>
            <w:r w:rsidRPr="00FD2976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μικροφώνου</w:t>
            </w:r>
          </w:p>
        </w:tc>
        <w:tc>
          <w:tcPr>
            <w:tcW w:w="2732" w:type="dxa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Ελαφρύτερο</w:t>
            </w:r>
            <w:r w:rsidRPr="00FD2976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από</w:t>
            </w:r>
            <w:r w:rsidRPr="00FD2976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50</w:t>
            </w:r>
            <w:r w:rsidRPr="00FD2976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D2976">
              <w:rPr>
                <w:spacing w:val="-2"/>
                <w:w w:val="105"/>
                <w:sz w:val="16"/>
                <w:szCs w:val="16"/>
              </w:rPr>
              <w:t>γραμμάρια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</w:p>
    <w:p w:rsidR="00BD2F2F" w:rsidRDefault="00BD2F2F" w:rsidP="00BD2F2F">
      <w:pPr>
        <w:suppressAutoHyphens w:val="0"/>
        <w:spacing w:after="0"/>
        <w:jc w:val="left"/>
        <w:rPr>
          <w:b/>
          <w:color w:val="000000"/>
          <w:szCs w:val="22"/>
          <w:lang w:val="el-GR"/>
        </w:rPr>
      </w:pPr>
      <w:r>
        <w:rPr>
          <w:b/>
          <w:color w:val="000000"/>
          <w:szCs w:val="22"/>
          <w:lang w:val="el-GR"/>
        </w:rPr>
        <w:br w:type="page"/>
      </w:r>
    </w:p>
    <w:p w:rsidR="00BD2F2F" w:rsidRPr="00FB3A3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D1E48">
        <w:rPr>
          <w:b/>
          <w:color w:val="000000"/>
          <w:szCs w:val="22"/>
          <w:lang w:val="el-GR"/>
        </w:rPr>
        <w:lastRenderedPageBreak/>
        <w:t>Είδος 4.</w:t>
      </w:r>
      <w:r w:rsidRPr="00FB3A38">
        <w:rPr>
          <w:b/>
          <w:color w:val="000000"/>
          <w:szCs w:val="22"/>
          <w:lang w:val="el-GR"/>
        </w:rPr>
        <w:t>5</w:t>
      </w:r>
    </w:p>
    <w:p w:rsidR="00BD2F2F" w:rsidRPr="00FB3A3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FB3A38">
        <w:rPr>
          <w:b/>
          <w:color w:val="000000"/>
          <w:szCs w:val="22"/>
          <w:lang w:val="el-GR"/>
        </w:rPr>
        <w:t>Σύστημα κεραιών UHF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5"/>
                <w:sz w:val="18"/>
                <w:szCs w:val="16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6"/>
              </w:rPr>
            </w:pPr>
            <w:r w:rsidRPr="00FD2976">
              <w:rPr>
                <w:b/>
                <w:w w:val="110"/>
                <w:sz w:val="18"/>
                <w:szCs w:val="16"/>
              </w:rPr>
              <w:t>ΤΕΧΝΙΚΗ</w:t>
            </w:r>
            <w:r w:rsidRPr="00FD2976">
              <w:rPr>
                <w:b/>
                <w:spacing w:val="9"/>
                <w:w w:val="115"/>
                <w:sz w:val="18"/>
                <w:szCs w:val="16"/>
              </w:rPr>
              <w:t xml:space="preserve"> </w:t>
            </w:r>
            <w:r w:rsidRPr="00FD2976">
              <w:rPr>
                <w:b/>
                <w:spacing w:val="-2"/>
                <w:w w:val="115"/>
                <w:sz w:val="18"/>
                <w:szCs w:val="16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2"/>
                <w:w w:val="110"/>
                <w:sz w:val="18"/>
                <w:szCs w:val="16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2"/>
                <w:w w:val="110"/>
                <w:sz w:val="18"/>
                <w:szCs w:val="16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2"/>
                <w:w w:val="110"/>
                <w:sz w:val="18"/>
                <w:szCs w:val="16"/>
              </w:rPr>
              <w:t>ΠΑΡΑΠΟΜΠΗ</w:t>
            </w: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4.5.1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7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 xml:space="preserve">1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set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αποτελούμενο από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antenna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F0CB0">
              <w:rPr>
                <w:w w:val="105"/>
                <w:sz w:val="16"/>
                <w:szCs w:val="16"/>
              </w:rPr>
              <w:t>splitters</w:t>
            </w:r>
            <w:proofErr w:type="spellEnd"/>
            <w:r w:rsidRPr="000F0CB0">
              <w:rPr>
                <w:w w:val="105"/>
                <w:sz w:val="16"/>
                <w:szCs w:val="16"/>
              </w:rPr>
              <w:t>,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ενεργές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FD2976">
              <w:rPr>
                <w:w w:val="105"/>
                <w:sz w:val="16"/>
                <w:szCs w:val="16"/>
              </w:rPr>
              <w:t>κατευθυντικές</w:t>
            </w:r>
            <w:proofErr w:type="spellEnd"/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κεραίες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0F0CB0">
              <w:rPr>
                <w:w w:val="105"/>
                <w:sz w:val="16"/>
                <w:szCs w:val="16"/>
              </w:rPr>
              <w:t xml:space="preserve"> καλώδια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4.5.2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Να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αναφερθεί ο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κατασκευαστής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το</w:t>
            </w:r>
            <w:r w:rsidRPr="000F0CB0">
              <w:rPr>
                <w:w w:val="105"/>
                <w:sz w:val="16"/>
                <w:szCs w:val="16"/>
              </w:rPr>
              <w:t xml:space="preserve"> μοντέλο του προσφερόμενου συστήματος.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7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FD2976">
              <w:rPr>
                <w:b/>
                <w:spacing w:val="-2"/>
                <w:w w:val="110"/>
                <w:sz w:val="16"/>
                <w:szCs w:val="16"/>
              </w:rPr>
              <w:t>4.5.3</w:t>
            </w:r>
          </w:p>
        </w:tc>
        <w:tc>
          <w:tcPr>
            <w:tcW w:w="3300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FD2976">
              <w:rPr>
                <w:w w:val="105"/>
                <w:sz w:val="16"/>
                <w:szCs w:val="16"/>
              </w:rPr>
              <w:t>Το σύστημα κεραιών θα είναι του ίδιου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κατασκευαστή με αυτόν των παραπάνω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πομποδεκτών</w:t>
            </w:r>
            <w:r w:rsidRPr="000F0CB0">
              <w:rPr>
                <w:w w:val="105"/>
                <w:sz w:val="16"/>
                <w:szCs w:val="16"/>
              </w:rPr>
              <w:t xml:space="preserve"> </w:t>
            </w:r>
            <w:r w:rsidRPr="00FD2976">
              <w:rPr>
                <w:w w:val="105"/>
                <w:sz w:val="16"/>
                <w:szCs w:val="16"/>
              </w:rPr>
              <w:t>και</w:t>
            </w:r>
            <w:r w:rsidRPr="000F0CB0">
              <w:rPr>
                <w:w w:val="105"/>
                <w:sz w:val="16"/>
                <w:szCs w:val="16"/>
              </w:rPr>
              <w:t xml:space="preserve"> μικροφώνων</w:t>
            </w:r>
          </w:p>
        </w:tc>
        <w:tc>
          <w:tcPr>
            <w:tcW w:w="2732" w:type="dxa"/>
            <w:vAlign w:val="center"/>
          </w:tcPr>
          <w:p w:rsidR="00BD2F2F" w:rsidRPr="000F0CB0" w:rsidRDefault="00BD2F2F" w:rsidP="00F65372">
            <w:pPr>
              <w:pStyle w:val="TableParagraph"/>
              <w:spacing w:before="7"/>
              <w:rPr>
                <w:w w:val="105"/>
                <w:sz w:val="16"/>
                <w:szCs w:val="16"/>
              </w:rPr>
            </w:pPr>
            <w:r w:rsidRPr="000F0CB0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suppressAutoHyphens w:val="0"/>
        <w:spacing w:after="0"/>
        <w:jc w:val="left"/>
        <w:rPr>
          <w:b/>
          <w:color w:val="000000"/>
          <w:sz w:val="24"/>
          <w:szCs w:val="22"/>
          <w:lang w:val="el-GR"/>
        </w:rPr>
      </w:pPr>
    </w:p>
    <w:p w:rsidR="00BD2F2F" w:rsidRPr="00875319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 w:val="24"/>
          <w:szCs w:val="22"/>
          <w:highlight w:val="yellow"/>
          <w:lang w:val="en-US"/>
        </w:rPr>
      </w:pPr>
      <w:r w:rsidRPr="00122262">
        <w:rPr>
          <w:b/>
          <w:color w:val="000000"/>
          <w:sz w:val="24"/>
          <w:szCs w:val="22"/>
          <w:lang w:val="el-GR"/>
        </w:rPr>
        <w:t>ΟΜΑΔΑ 5 - LAPTOP</w:t>
      </w:r>
      <w:r>
        <w:rPr>
          <w:b/>
          <w:color w:val="000000"/>
          <w:sz w:val="24"/>
          <w:szCs w:val="22"/>
          <w:lang w:val="en-US"/>
        </w:rPr>
        <w:t>S</w:t>
      </w:r>
    </w:p>
    <w:p w:rsidR="00BD2F2F" w:rsidRPr="00CD434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CD434F">
        <w:rPr>
          <w:b/>
          <w:color w:val="000000"/>
          <w:szCs w:val="22"/>
          <w:lang w:val="el-GR"/>
        </w:rPr>
        <w:t>Είδος 5.1</w:t>
      </w:r>
    </w:p>
    <w:p w:rsidR="00BD2F2F" w:rsidRPr="00CD434F" w:rsidRDefault="00BD2F2F" w:rsidP="00BD2F2F">
      <w:pPr>
        <w:rPr>
          <w:b/>
          <w:color w:val="000000"/>
          <w:szCs w:val="22"/>
          <w:lang w:val="el-GR"/>
        </w:rPr>
      </w:pPr>
      <w:r w:rsidRPr="00425B54">
        <w:rPr>
          <w:b/>
          <w:color w:val="000000"/>
          <w:szCs w:val="22"/>
          <w:lang w:val="el-GR"/>
        </w:rPr>
        <w:t>Laptop</w:t>
      </w:r>
      <w:r w:rsidRPr="00425B54">
        <w:rPr>
          <w:b/>
          <w:color w:val="000000"/>
          <w:szCs w:val="22"/>
          <w:lang w:val="en-US"/>
        </w:rPr>
        <w:t>s</w:t>
      </w:r>
      <w:r w:rsidRPr="00425B54">
        <w:rPr>
          <w:b/>
          <w:color w:val="000000"/>
          <w:szCs w:val="22"/>
          <w:lang w:val="el-GR"/>
        </w:rPr>
        <w:t xml:space="preserve"> με οθόνη αφής για διαχείριση συστήματος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590"/>
        <w:gridCol w:w="1418"/>
        <w:gridCol w:w="1701"/>
      </w:tblGrid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CD434F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</w:rPr>
            </w:pPr>
            <w:r w:rsidRPr="00CD434F">
              <w:rPr>
                <w:b/>
                <w:spacing w:val="-5"/>
                <w:sz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CD434F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</w:rPr>
            </w:pPr>
            <w:r w:rsidRPr="00CD434F">
              <w:rPr>
                <w:b/>
                <w:w w:val="110"/>
                <w:sz w:val="18"/>
              </w:rPr>
              <w:t>ΤΕΧΝΙΚΗ</w:t>
            </w:r>
            <w:r w:rsidRPr="00CD434F">
              <w:rPr>
                <w:b/>
                <w:spacing w:val="9"/>
                <w:w w:val="115"/>
                <w:sz w:val="18"/>
              </w:rPr>
              <w:t xml:space="preserve"> </w:t>
            </w:r>
            <w:r w:rsidRPr="00CD434F">
              <w:rPr>
                <w:b/>
                <w:spacing w:val="-2"/>
                <w:w w:val="115"/>
                <w:sz w:val="18"/>
              </w:rPr>
              <w:t>ΠΡΟΔΙΑΓΡΑΦΗ</w:t>
            </w:r>
          </w:p>
        </w:tc>
        <w:tc>
          <w:tcPr>
            <w:tcW w:w="2590" w:type="dxa"/>
            <w:shd w:val="clear" w:color="auto" w:fill="F6C6AC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</w:rPr>
            </w:pPr>
            <w:r w:rsidRPr="00CD434F">
              <w:rPr>
                <w:b/>
                <w:spacing w:val="-2"/>
                <w:w w:val="110"/>
                <w:sz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CD434F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</w:rPr>
            </w:pPr>
            <w:r w:rsidRPr="00CD434F">
              <w:rPr>
                <w:b/>
                <w:spacing w:val="-2"/>
                <w:w w:val="110"/>
                <w:sz w:val="18"/>
              </w:rPr>
              <w:t>ΑΠΑΝΤΗΣΗ</w:t>
            </w:r>
          </w:p>
        </w:tc>
        <w:tc>
          <w:tcPr>
            <w:tcW w:w="1701" w:type="dxa"/>
            <w:shd w:val="clear" w:color="auto" w:fill="F6C6AC"/>
            <w:vAlign w:val="center"/>
          </w:tcPr>
          <w:p w:rsidR="00BD2F2F" w:rsidRPr="00CD434F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</w:rPr>
            </w:pPr>
            <w:r w:rsidRPr="00CD434F">
              <w:rPr>
                <w:b/>
                <w:spacing w:val="-2"/>
                <w:w w:val="110"/>
                <w:sz w:val="18"/>
              </w:rPr>
              <w:t>ΠΑΡΑΠΟΜΠΗ</w:t>
            </w: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5.1.1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Ποσότητα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5.1.2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Να αναφερθεί ο κατασκευαστής και το μοντέλο του προσφερόμενου συστήματος.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5.1.3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Διάσταση οθόνης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425B54">
              <w:rPr>
                <w:w w:val="105"/>
                <w:sz w:val="16"/>
                <w:szCs w:val="16"/>
              </w:rPr>
              <w:t>14-17''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5.1.4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Οθόνη αφής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5.1.5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CD434F">
              <w:rPr>
                <w:w w:val="105"/>
                <w:sz w:val="16"/>
                <w:szCs w:val="16"/>
              </w:rPr>
              <w:t>Intel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Core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7 1255U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28" w:line="155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ΝΑΙ, ή καλύτερος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5.1.6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Αριθμός πυρήνων/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threads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≥ 10/12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5.1.7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 xml:space="preserve">Συχνότητα λειτουργίας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turbo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 xml:space="preserve">≥ 5.00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GHz</w:t>
            </w:r>
            <w:proofErr w:type="spellEnd"/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5.1.8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CD434F">
              <w:rPr>
                <w:w w:val="105"/>
                <w:sz w:val="16"/>
                <w:szCs w:val="16"/>
              </w:rPr>
              <w:t>Cache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≥ 12 MB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5.1.9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Μέγεθος κεντρικής μνήμης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≥ 16GB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5.1.10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 xml:space="preserve">Τύπος μνήμης 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DDR5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5.1.11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Πλήθος προσφερόμενων σκληρών δίσκων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≥ 1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5.1.12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Χωρητικότητα δίσκου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≥ 512GB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5.1.13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 xml:space="preserve">Τεχνολογία δίσκου 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 xml:space="preserve">M.2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PCIe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NVMe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SSD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5.1.14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 xml:space="preserve">Θύρες δικτύου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Gigabit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Ethernet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≥ 1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5.1.15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 xml:space="preserve">802.11ax 1x1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WiFi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+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Bluetooth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5.1.16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CD434F">
              <w:rPr>
                <w:w w:val="105"/>
                <w:sz w:val="16"/>
                <w:szCs w:val="16"/>
              </w:rPr>
              <w:t>Integrated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HD camera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5.1.17</w:t>
            </w:r>
          </w:p>
        </w:tc>
        <w:tc>
          <w:tcPr>
            <w:tcW w:w="330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736A1E">
              <w:rPr>
                <w:w w:val="105"/>
                <w:sz w:val="16"/>
                <w:szCs w:val="16"/>
                <w:lang w:val="en-US"/>
              </w:rPr>
              <w:t xml:space="preserve">Integrated Speakers </w:t>
            </w:r>
            <w:r w:rsidRPr="00CD434F">
              <w:rPr>
                <w:w w:val="105"/>
                <w:sz w:val="16"/>
                <w:szCs w:val="16"/>
              </w:rPr>
              <w:t>και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digital Microphone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5.1.18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CD434F">
              <w:rPr>
                <w:w w:val="105"/>
                <w:sz w:val="16"/>
                <w:szCs w:val="16"/>
              </w:rPr>
              <w:t>Headset</w:t>
            </w:r>
            <w:proofErr w:type="spellEnd"/>
            <w:r w:rsidRPr="00CD434F">
              <w:rPr>
                <w:w w:val="105"/>
                <w:sz w:val="16"/>
                <w:szCs w:val="16"/>
              </w:rPr>
              <w:t>/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mic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combo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jack</w:t>
            </w:r>
            <w:proofErr w:type="spellEnd"/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5.1.19</w:t>
            </w:r>
          </w:p>
        </w:tc>
        <w:tc>
          <w:tcPr>
            <w:tcW w:w="330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CD434F">
              <w:rPr>
                <w:w w:val="105"/>
                <w:sz w:val="16"/>
                <w:szCs w:val="16"/>
              </w:rPr>
              <w:t>Θύρες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USB 3.2 Gen 1 type-A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≥ 2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lastRenderedPageBreak/>
              <w:t>5.1.20</w:t>
            </w:r>
          </w:p>
        </w:tc>
        <w:tc>
          <w:tcPr>
            <w:tcW w:w="330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CD434F">
              <w:rPr>
                <w:w w:val="105"/>
                <w:sz w:val="16"/>
                <w:szCs w:val="16"/>
              </w:rPr>
              <w:t>Θύρες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USB 3.2 Gen 1 type-C 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≥ 1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5.1.21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 xml:space="preserve">1 x HDMI 1.4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port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5.1.22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CD434F">
              <w:rPr>
                <w:w w:val="105"/>
                <w:sz w:val="16"/>
                <w:szCs w:val="16"/>
              </w:rPr>
              <w:t>Discrete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TPM 2.0 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5.1.23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Ισχύς τροφοδοτικού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 xml:space="preserve">Τουλάχιστον 65W 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5.1.24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CD434F">
              <w:rPr>
                <w:w w:val="105"/>
                <w:sz w:val="16"/>
                <w:szCs w:val="16"/>
              </w:rPr>
              <w:t>Battery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≥ 47 WHR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5.1.25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Διάσταση οθόνης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15.6” ή μεγαλύτερη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5.1.26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Ανάλυση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Τουλάχιστον 1920x1080@60Hz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5.1.27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  <w:lang w:val="en-US"/>
              </w:rPr>
            </w:pPr>
            <w:r w:rsidRPr="00CD434F">
              <w:rPr>
                <w:w w:val="105"/>
                <w:sz w:val="16"/>
                <w:szCs w:val="16"/>
              </w:rPr>
              <w:t>Τύπου</w:t>
            </w:r>
            <w:r w:rsidRPr="00CD434F">
              <w:rPr>
                <w:w w:val="105"/>
                <w:sz w:val="16"/>
                <w:szCs w:val="16"/>
                <w:lang w:val="en-US"/>
              </w:rPr>
              <w:t xml:space="preserve"> Anti-Glare Led Narrow Border WVA Display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5.1.28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 xml:space="preserve">Φωτεινότητα οθόνης 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 xml:space="preserve">Τουλάχιστον 300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nits</w:t>
            </w:r>
            <w:proofErr w:type="spellEnd"/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0B3CDB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5.1.29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rFonts w:ascii="CIDFont+F2" w:hAnsi="CIDFont+F2" w:cs="CIDFont+F2"/>
                <w:sz w:val="15"/>
                <w:szCs w:val="15"/>
                <w:lang w:eastAsia="el-GR"/>
              </w:rPr>
              <w:t>Κάρτα Γραφικών</w:t>
            </w:r>
          </w:p>
        </w:tc>
        <w:tc>
          <w:tcPr>
            <w:tcW w:w="2590" w:type="dxa"/>
            <w:vAlign w:val="center"/>
          </w:tcPr>
          <w:p w:rsidR="00BD2F2F" w:rsidRPr="00ED05E6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  <w:lang w:val="fr-FR"/>
              </w:rPr>
            </w:pPr>
            <w:r w:rsidRPr="00ED05E6">
              <w:rPr>
                <w:rFonts w:ascii="CIDFont+F2" w:hAnsi="CIDFont+F2" w:cs="CIDFont+F2"/>
                <w:sz w:val="15"/>
                <w:szCs w:val="15"/>
                <w:lang w:val="fr-FR" w:eastAsia="el-GR"/>
              </w:rPr>
              <w:t xml:space="preserve">Intel UHD Graphics </w:t>
            </w:r>
            <w:r w:rsidRPr="00CD434F">
              <w:rPr>
                <w:rFonts w:ascii="CIDFont+F2" w:hAnsi="CIDFont+F2" w:cs="CIDFont+F2"/>
                <w:sz w:val="15"/>
                <w:szCs w:val="15"/>
                <w:lang w:eastAsia="el-GR"/>
              </w:rPr>
              <w:t>ή</w:t>
            </w:r>
            <w:r w:rsidRPr="00ED05E6">
              <w:rPr>
                <w:rFonts w:ascii="CIDFont+F2" w:hAnsi="CIDFont+F2" w:cs="CIDFont+F2"/>
                <w:sz w:val="15"/>
                <w:szCs w:val="15"/>
                <w:lang w:val="fr-FR" w:eastAsia="el-GR"/>
              </w:rPr>
              <w:t xml:space="preserve"> </w:t>
            </w:r>
            <w:r w:rsidRPr="00CD434F">
              <w:rPr>
                <w:rFonts w:ascii="CIDFont+F2" w:hAnsi="CIDFont+F2" w:cs="CIDFont+F2"/>
                <w:sz w:val="15"/>
                <w:szCs w:val="15"/>
                <w:lang w:eastAsia="el-GR"/>
              </w:rPr>
              <w:t>ισοδύναμη</w:t>
            </w:r>
          </w:p>
        </w:tc>
        <w:tc>
          <w:tcPr>
            <w:tcW w:w="1418" w:type="dxa"/>
            <w:vAlign w:val="center"/>
          </w:tcPr>
          <w:p w:rsidR="00BD2F2F" w:rsidRPr="00ED05E6" w:rsidRDefault="00BD2F2F" w:rsidP="00F65372">
            <w:pPr>
              <w:pStyle w:val="TableParagraph"/>
              <w:ind w:left="0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701" w:type="dxa"/>
            <w:vAlign w:val="center"/>
          </w:tcPr>
          <w:p w:rsidR="00BD2F2F" w:rsidRPr="00ED05E6" w:rsidRDefault="00BD2F2F" w:rsidP="00F65372">
            <w:pPr>
              <w:pStyle w:val="TableParagraph"/>
              <w:ind w:left="0"/>
              <w:rPr>
                <w:rFonts w:ascii="Times New Roman"/>
                <w:sz w:val="12"/>
                <w:lang w:val="fr-FR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5.1.30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Ενσωματωμένο πληκτρολόγιο, ανθεκτικό στο νερό, πλήρες μεγέθους, με αριθμητικό πληκτρολόγιο.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5.1.31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CD434F">
              <w:rPr>
                <w:w w:val="105"/>
                <w:sz w:val="16"/>
                <w:szCs w:val="16"/>
              </w:rPr>
              <w:t>Προεγκατεστημένο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λειτουργικό σύστημα 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 xml:space="preserve">Windows 11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Pro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(64Bit) Greek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5.1.32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Εγγύηση</w:t>
            </w:r>
          </w:p>
        </w:tc>
        <w:tc>
          <w:tcPr>
            <w:tcW w:w="2590" w:type="dxa"/>
            <w:vAlign w:val="center"/>
          </w:tcPr>
          <w:p w:rsidR="00BD2F2F" w:rsidRPr="008D371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  <w:lang w:val="en-US"/>
              </w:rPr>
            </w:pPr>
            <w:r w:rsidRPr="00CD434F">
              <w:rPr>
                <w:w w:val="105"/>
                <w:sz w:val="16"/>
                <w:szCs w:val="16"/>
              </w:rPr>
              <w:t xml:space="preserve">≥ </w:t>
            </w:r>
            <w:r w:rsidRPr="00425B54">
              <w:rPr>
                <w:w w:val="105"/>
                <w:sz w:val="16"/>
                <w:szCs w:val="16"/>
              </w:rPr>
              <w:t>3</w:t>
            </w:r>
            <w:r w:rsidRPr="00CD434F">
              <w:rPr>
                <w:w w:val="105"/>
                <w:sz w:val="16"/>
                <w:szCs w:val="16"/>
              </w:rPr>
              <w:t xml:space="preserve"> Χρόνια</w:t>
            </w:r>
            <w:r>
              <w:rPr>
                <w:w w:val="105"/>
                <w:sz w:val="16"/>
                <w:szCs w:val="16"/>
                <w:lang w:val="en-US"/>
              </w:rPr>
              <w:t xml:space="preserve"> </w:t>
            </w:r>
            <w:r w:rsidRPr="00A4511E">
              <w:rPr>
                <w:sz w:val="16"/>
                <w:szCs w:val="16"/>
              </w:rPr>
              <w:t>(κατασκευαστή)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CD434F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CD434F">
              <w:rPr>
                <w:b/>
                <w:spacing w:val="-2"/>
                <w:w w:val="110"/>
                <w:sz w:val="16"/>
                <w:szCs w:val="16"/>
              </w:rPr>
              <w:t>5.1.33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Ο κατασκευαστής πρέπει να διαθέτει ισχύον πιστοποιητικό συστήματος διαχείρισης ποιότητας ISO 9001:2015 ή ισοδύναμο</w:t>
            </w:r>
            <w:r>
              <w:rPr>
                <w:w w:val="105"/>
                <w:sz w:val="16"/>
                <w:szCs w:val="16"/>
              </w:rPr>
              <w:t>.</w:t>
            </w:r>
          </w:p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Επισήμανση: Το πιστοποιητικό θα προσκομιστεί από τον προσωρινό ανάδοχο με τα δικαιολογητικά κατακύρωσης.</w:t>
            </w:r>
          </w:p>
        </w:tc>
        <w:tc>
          <w:tcPr>
            <w:tcW w:w="259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425B54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425B54">
              <w:rPr>
                <w:b/>
                <w:spacing w:val="-2"/>
                <w:w w:val="110"/>
                <w:sz w:val="16"/>
                <w:szCs w:val="16"/>
              </w:rPr>
              <w:t>5.1.34</w:t>
            </w:r>
          </w:p>
        </w:tc>
        <w:tc>
          <w:tcPr>
            <w:tcW w:w="3300" w:type="dxa"/>
            <w:vAlign w:val="center"/>
          </w:tcPr>
          <w:p w:rsidR="00BD2F2F" w:rsidRPr="00CD434F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 xml:space="preserve">Πιστοποιητικό συμβατότητας σύμφωνα με την οδηγία </w:t>
            </w:r>
            <w:proofErr w:type="spellStart"/>
            <w:r w:rsidRPr="00CD434F">
              <w:rPr>
                <w:w w:val="105"/>
                <w:sz w:val="16"/>
                <w:szCs w:val="16"/>
              </w:rPr>
              <w:t>RoHS</w:t>
            </w:r>
            <w:proofErr w:type="spellEnd"/>
            <w:r w:rsidRPr="00CD434F">
              <w:rPr>
                <w:w w:val="105"/>
                <w:sz w:val="16"/>
                <w:szCs w:val="16"/>
              </w:rPr>
              <w:t xml:space="preserve"> </w:t>
            </w:r>
          </w:p>
          <w:p w:rsidR="00BD2F2F" w:rsidRPr="00425B54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Επισήμανση: Το πιστοποιητικό θα προσκομιστεί από τον προσωρινό ανάδοχο με τα δικαιολογητικά κατακύρωσης.</w:t>
            </w:r>
          </w:p>
        </w:tc>
        <w:tc>
          <w:tcPr>
            <w:tcW w:w="2590" w:type="dxa"/>
            <w:vAlign w:val="center"/>
          </w:tcPr>
          <w:p w:rsidR="00BD2F2F" w:rsidRPr="00425B54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CD434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425B54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425B54">
              <w:rPr>
                <w:b/>
                <w:spacing w:val="-2"/>
                <w:w w:val="110"/>
                <w:sz w:val="16"/>
                <w:szCs w:val="16"/>
              </w:rPr>
              <w:t>5.1.35</w:t>
            </w:r>
          </w:p>
        </w:tc>
        <w:tc>
          <w:tcPr>
            <w:tcW w:w="3300" w:type="dxa"/>
            <w:vAlign w:val="center"/>
          </w:tcPr>
          <w:p w:rsidR="00BD2F2F" w:rsidRPr="00425B54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Το προσφερόμενο είδος είναι σε παραγωγή και δεν έχει ανακοινωθεί παύση παραγωγής του κατά την ημερομηνία υποβολής της προσφοράς. Ο προσφέρων αναλαμβάνει την υποχρέωση να προσκομίσει σχετική βεβαίωση του κατασκευαστή μετά από αίτημα της αναθέτουσας.</w:t>
            </w:r>
          </w:p>
        </w:tc>
        <w:tc>
          <w:tcPr>
            <w:tcW w:w="2590" w:type="dxa"/>
            <w:vAlign w:val="center"/>
          </w:tcPr>
          <w:p w:rsidR="00BD2F2F" w:rsidRPr="00425B54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D434F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Align w:val="center"/>
          </w:tcPr>
          <w:p w:rsidR="00BD2F2F" w:rsidRPr="00CD434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</w:p>
    <w:p w:rsidR="00BD2F2F" w:rsidRDefault="00BD2F2F" w:rsidP="00BD2F2F">
      <w:pPr>
        <w:suppressAutoHyphens w:val="0"/>
        <w:spacing w:after="0"/>
        <w:jc w:val="left"/>
        <w:rPr>
          <w:b/>
          <w:color w:val="000000"/>
          <w:szCs w:val="22"/>
          <w:lang w:val="el-GR"/>
        </w:rPr>
      </w:pPr>
      <w:r>
        <w:rPr>
          <w:b/>
          <w:color w:val="000000"/>
          <w:szCs w:val="22"/>
          <w:lang w:val="el-GR"/>
        </w:rPr>
        <w:br w:type="page"/>
      </w:r>
    </w:p>
    <w:p w:rsidR="00BD2F2F" w:rsidRPr="00975D66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975D66">
        <w:rPr>
          <w:b/>
          <w:color w:val="000000"/>
          <w:szCs w:val="22"/>
          <w:lang w:val="el-GR"/>
        </w:rPr>
        <w:lastRenderedPageBreak/>
        <w:t>Είδος 5.</w:t>
      </w:r>
      <w:r>
        <w:rPr>
          <w:b/>
          <w:color w:val="000000"/>
          <w:szCs w:val="22"/>
          <w:lang w:val="el-GR"/>
        </w:rPr>
        <w:t>2</w:t>
      </w:r>
    </w:p>
    <w:p w:rsidR="00BD2F2F" w:rsidRDefault="00BD2F2F" w:rsidP="00BD2F2F">
      <w:pPr>
        <w:rPr>
          <w:b/>
          <w:color w:val="000000"/>
          <w:szCs w:val="22"/>
          <w:lang w:val="el-GR"/>
        </w:rPr>
      </w:pPr>
      <w:r w:rsidRPr="00122262">
        <w:rPr>
          <w:b/>
          <w:color w:val="000000"/>
          <w:szCs w:val="22"/>
          <w:lang w:val="el-GR"/>
        </w:rPr>
        <w:t>Laptop</w:t>
      </w:r>
      <w:r w:rsidRPr="00122262">
        <w:rPr>
          <w:b/>
          <w:color w:val="000000"/>
          <w:szCs w:val="22"/>
          <w:lang w:val="en-US"/>
        </w:rPr>
        <w:t>s</w:t>
      </w:r>
      <w:r w:rsidRPr="00122262">
        <w:rPr>
          <w:b/>
          <w:color w:val="000000"/>
          <w:szCs w:val="22"/>
          <w:lang w:val="el-GR"/>
        </w:rPr>
        <w:t xml:space="preserve"> συνέδρων (Διάταξη 1)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957E10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957E10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</w:rPr>
            </w:pPr>
            <w:r w:rsidRPr="00957E10">
              <w:rPr>
                <w:b/>
                <w:spacing w:val="-5"/>
                <w:sz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957E10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</w:rPr>
            </w:pPr>
            <w:r w:rsidRPr="00957E10">
              <w:rPr>
                <w:b/>
                <w:w w:val="110"/>
                <w:sz w:val="18"/>
              </w:rPr>
              <w:t>ΤΕΧΝΙΚΗ</w:t>
            </w:r>
            <w:r w:rsidRPr="00957E10">
              <w:rPr>
                <w:b/>
                <w:spacing w:val="9"/>
                <w:w w:val="115"/>
                <w:sz w:val="18"/>
              </w:rPr>
              <w:t xml:space="preserve"> </w:t>
            </w:r>
            <w:r w:rsidRPr="00957E10">
              <w:rPr>
                <w:b/>
                <w:spacing w:val="-2"/>
                <w:w w:val="115"/>
                <w:sz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957E10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</w:rPr>
            </w:pPr>
            <w:r w:rsidRPr="00957E10">
              <w:rPr>
                <w:b/>
                <w:spacing w:val="-2"/>
                <w:w w:val="110"/>
                <w:sz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957E10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</w:rPr>
            </w:pPr>
            <w:r w:rsidRPr="00957E10">
              <w:rPr>
                <w:b/>
                <w:spacing w:val="-2"/>
                <w:w w:val="110"/>
                <w:sz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957E10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</w:rPr>
            </w:pPr>
            <w:r w:rsidRPr="00957E10">
              <w:rPr>
                <w:b/>
                <w:spacing w:val="-2"/>
                <w:w w:val="110"/>
                <w:sz w:val="18"/>
              </w:rPr>
              <w:t>ΠΑΡΑΠΟΜΠΗ</w:t>
            </w:r>
          </w:p>
        </w:tc>
      </w:tr>
      <w:tr w:rsidR="00BD2F2F" w:rsidRPr="00A4511E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4511E">
              <w:rPr>
                <w:b/>
                <w:spacing w:val="-2"/>
                <w:w w:val="110"/>
                <w:sz w:val="16"/>
                <w:szCs w:val="16"/>
              </w:rPr>
              <w:t>5.2.1</w:t>
            </w:r>
          </w:p>
        </w:tc>
        <w:tc>
          <w:tcPr>
            <w:tcW w:w="3300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4511E">
              <w:rPr>
                <w:w w:val="105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A4511E">
              <w:rPr>
                <w:w w:val="105"/>
                <w:sz w:val="16"/>
                <w:szCs w:val="16"/>
              </w:rPr>
              <w:t>25</w:t>
            </w:r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A4511E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4511E">
              <w:rPr>
                <w:b/>
                <w:spacing w:val="-2"/>
                <w:w w:val="110"/>
                <w:sz w:val="16"/>
                <w:szCs w:val="16"/>
              </w:rPr>
              <w:t>5.2.2</w:t>
            </w:r>
          </w:p>
        </w:tc>
        <w:tc>
          <w:tcPr>
            <w:tcW w:w="3300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4511E">
              <w:rPr>
                <w:w w:val="105"/>
                <w:sz w:val="16"/>
                <w:szCs w:val="16"/>
              </w:rPr>
              <w:t>Επώνυμο προϊόν. Να αναφερθεί ο Κατασκευαστής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12"/>
              <w:rPr>
                <w:w w:val="105"/>
                <w:sz w:val="16"/>
                <w:szCs w:val="16"/>
              </w:rPr>
            </w:pPr>
            <w:r w:rsidRPr="00A4511E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A4511E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4511E">
              <w:rPr>
                <w:b/>
                <w:spacing w:val="-2"/>
                <w:w w:val="110"/>
                <w:sz w:val="16"/>
                <w:szCs w:val="16"/>
              </w:rPr>
              <w:t>5.2.3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A4511E">
              <w:rPr>
                <w:w w:val="105"/>
                <w:sz w:val="16"/>
                <w:szCs w:val="16"/>
              </w:rPr>
              <w:t>Να αναφερθεί το μοντέλο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A4511E">
              <w:rPr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A4511E" w:rsidTr="00F65372">
        <w:trPr>
          <w:trHeight w:val="407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bookmarkStart w:id="1" w:name="_Hlk195787390"/>
            <w:r w:rsidRPr="00A4511E">
              <w:rPr>
                <w:b/>
                <w:spacing w:val="-2"/>
                <w:w w:val="110"/>
                <w:sz w:val="16"/>
                <w:szCs w:val="16"/>
              </w:rPr>
              <w:t>5.21.4</w:t>
            </w:r>
          </w:p>
        </w:tc>
        <w:tc>
          <w:tcPr>
            <w:tcW w:w="3300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Επεξεργαστής: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  <w:lang w:val="en-US"/>
              </w:rPr>
            </w:pPr>
            <w:r w:rsidRPr="00A4511E">
              <w:rPr>
                <w:sz w:val="16"/>
                <w:szCs w:val="16"/>
                <w:lang w:val="en-US"/>
              </w:rPr>
              <w:t xml:space="preserve">Intel Core i5 13th Gen </w:t>
            </w:r>
            <w:r w:rsidRPr="00A4511E">
              <w:rPr>
                <w:sz w:val="16"/>
                <w:szCs w:val="16"/>
              </w:rPr>
              <w:t>ή</w:t>
            </w:r>
            <w:r w:rsidRPr="00A4511E">
              <w:rPr>
                <w:sz w:val="16"/>
                <w:szCs w:val="16"/>
                <w:lang w:val="en-US"/>
              </w:rPr>
              <w:t xml:space="preserve"> </w:t>
            </w:r>
            <w:r w:rsidRPr="00A4511E">
              <w:rPr>
                <w:sz w:val="16"/>
                <w:szCs w:val="16"/>
              </w:rPr>
              <w:t>ισοδύναμος</w:t>
            </w:r>
            <w:r w:rsidRPr="00A4511E">
              <w:rPr>
                <w:sz w:val="16"/>
                <w:szCs w:val="16"/>
                <w:lang w:val="en-US"/>
              </w:rPr>
              <w:t xml:space="preserve"> </w:t>
            </w:r>
            <w:r w:rsidRPr="00A4511E">
              <w:rPr>
                <w:sz w:val="16"/>
                <w:szCs w:val="16"/>
              </w:rPr>
              <w:t>ή</w:t>
            </w:r>
            <w:r w:rsidRPr="00A4511E">
              <w:rPr>
                <w:sz w:val="16"/>
                <w:szCs w:val="16"/>
                <w:lang w:val="en-US"/>
              </w:rPr>
              <w:t xml:space="preserve"> </w:t>
            </w:r>
            <w:r w:rsidRPr="00A4511E">
              <w:rPr>
                <w:sz w:val="16"/>
                <w:szCs w:val="16"/>
              </w:rPr>
              <w:t>ανώτερος</w:t>
            </w:r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  <w:lang w:val="en-US"/>
              </w:rPr>
            </w:pPr>
          </w:p>
        </w:tc>
      </w:tr>
      <w:tr w:rsidR="00BD2F2F" w:rsidRPr="00A4511E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4511E">
              <w:rPr>
                <w:b/>
                <w:spacing w:val="-2"/>
                <w:w w:val="110"/>
                <w:sz w:val="16"/>
                <w:szCs w:val="16"/>
              </w:rPr>
              <w:t>5.21.5</w:t>
            </w:r>
          </w:p>
        </w:tc>
        <w:tc>
          <w:tcPr>
            <w:tcW w:w="3300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Οθόνη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28" w:line="155" w:lineRule="exact"/>
              <w:rPr>
                <w:w w:val="105"/>
                <w:sz w:val="16"/>
                <w:szCs w:val="16"/>
                <w:lang w:val="en-US"/>
              </w:rPr>
            </w:pPr>
            <w:r w:rsidRPr="00A4511E">
              <w:rPr>
                <w:sz w:val="16"/>
                <w:szCs w:val="16"/>
              </w:rPr>
              <w:t>&gt;=15.6” FHD</w:t>
            </w:r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  <w:lang w:val="en-US"/>
              </w:rPr>
            </w:pPr>
          </w:p>
        </w:tc>
      </w:tr>
      <w:tr w:rsidR="00BD2F2F" w:rsidRPr="00A4511E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4511E">
              <w:rPr>
                <w:b/>
                <w:spacing w:val="-2"/>
                <w:w w:val="110"/>
                <w:sz w:val="16"/>
                <w:szCs w:val="16"/>
              </w:rPr>
              <w:t>5.2.6</w:t>
            </w:r>
          </w:p>
        </w:tc>
        <w:tc>
          <w:tcPr>
            <w:tcW w:w="3300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Μνήμη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A4511E">
              <w:rPr>
                <w:sz w:val="16"/>
                <w:szCs w:val="16"/>
              </w:rPr>
              <w:t>&gt;=16GB</w:t>
            </w:r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A4511E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4511E">
              <w:rPr>
                <w:b/>
                <w:spacing w:val="-2"/>
                <w:w w:val="110"/>
                <w:sz w:val="16"/>
                <w:szCs w:val="16"/>
              </w:rPr>
              <w:t>5.21.7</w:t>
            </w:r>
          </w:p>
        </w:tc>
        <w:tc>
          <w:tcPr>
            <w:tcW w:w="3300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Σκληρός Δίσκος SSD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bookmarkStart w:id="2" w:name="_Hlk195787903"/>
            <w:r w:rsidRPr="00A4511E">
              <w:rPr>
                <w:sz w:val="16"/>
                <w:szCs w:val="16"/>
              </w:rPr>
              <w:t>512GB SSD M.2</w:t>
            </w:r>
            <w:bookmarkEnd w:id="2"/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A4511E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4511E">
              <w:rPr>
                <w:b/>
                <w:spacing w:val="-2"/>
                <w:w w:val="110"/>
                <w:sz w:val="16"/>
                <w:szCs w:val="16"/>
              </w:rPr>
              <w:t>5.2.8</w:t>
            </w:r>
          </w:p>
        </w:tc>
        <w:tc>
          <w:tcPr>
            <w:tcW w:w="3300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Να διαθέτει διασυνδέσεις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  <w:lang w:val="en-US"/>
              </w:rPr>
            </w:pPr>
            <w:r w:rsidRPr="00A4511E">
              <w:rPr>
                <w:sz w:val="16"/>
                <w:szCs w:val="16"/>
                <w:lang w:val="en-US"/>
              </w:rPr>
              <w:t>GIGABIT LAN/USB 3.2/ USB 3.2 Type-C/ HDMI</w:t>
            </w:r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  <w:lang w:val="en-US"/>
              </w:rPr>
            </w:pPr>
          </w:p>
        </w:tc>
      </w:tr>
      <w:tr w:rsidR="00BD2F2F" w:rsidRPr="00A4511E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4511E">
              <w:rPr>
                <w:b/>
                <w:spacing w:val="-2"/>
                <w:w w:val="110"/>
                <w:sz w:val="16"/>
                <w:szCs w:val="16"/>
              </w:rPr>
              <w:t>5.2.9</w:t>
            </w:r>
          </w:p>
        </w:tc>
        <w:tc>
          <w:tcPr>
            <w:tcW w:w="3300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Ασύρματη επικοινωνία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  <w:lang w:val="en-US"/>
              </w:rPr>
            </w:pPr>
            <w:r w:rsidRPr="00A4511E">
              <w:rPr>
                <w:sz w:val="16"/>
                <w:szCs w:val="16"/>
              </w:rPr>
              <w:t>WIFI/BLUETOOTH</w:t>
            </w:r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  <w:lang w:val="en-US"/>
              </w:rPr>
            </w:pPr>
          </w:p>
        </w:tc>
      </w:tr>
      <w:tr w:rsidR="00BD2F2F" w:rsidRPr="00A4511E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4511E">
              <w:rPr>
                <w:b/>
                <w:spacing w:val="-2"/>
                <w:w w:val="110"/>
                <w:sz w:val="16"/>
                <w:szCs w:val="16"/>
              </w:rPr>
              <w:t>5.2.10</w:t>
            </w:r>
          </w:p>
        </w:tc>
        <w:tc>
          <w:tcPr>
            <w:tcW w:w="3300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Λειτουργικό σύστημα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proofErr w:type="spellStart"/>
            <w:r w:rsidRPr="00A4511E">
              <w:rPr>
                <w:sz w:val="16"/>
                <w:szCs w:val="16"/>
              </w:rPr>
              <w:t>Win</w:t>
            </w:r>
            <w:proofErr w:type="spellEnd"/>
            <w:r w:rsidRPr="00A4511E">
              <w:rPr>
                <w:sz w:val="16"/>
                <w:szCs w:val="16"/>
              </w:rPr>
              <w:t xml:space="preserve"> 11 </w:t>
            </w:r>
            <w:proofErr w:type="spellStart"/>
            <w:r w:rsidRPr="00A4511E">
              <w:rPr>
                <w:sz w:val="16"/>
                <w:szCs w:val="16"/>
              </w:rPr>
              <w:t>pro</w:t>
            </w:r>
            <w:proofErr w:type="spellEnd"/>
            <w:r w:rsidRPr="00A4511E">
              <w:rPr>
                <w:sz w:val="16"/>
                <w:szCs w:val="16"/>
              </w:rPr>
              <w:t xml:space="preserve"> GR</w:t>
            </w:r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A4511E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4511E">
              <w:rPr>
                <w:b/>
                <w:spacing w:val="-2"/>
                <w:w w:val="110"/>
                <w:sz w:val="16"/>
                <w:szCs w:val="16"/>
              </w:rPr>
              <w:t>5.2.11</w:t>
            </w:r>
          </w:p>
        </w:tc>
        <w:tc>
          <w:tcPr>
            <w:tcW w:w="3300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Εγγύηση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A4511E">
              <w:rPr>
                <w:sz w:val="16"/>
                <w:szCs w:val="16"/>
              </w:rPr>
              <w:t>&gt;=3 χρόνια (κατασκευαστή)</w:t>
            </w:r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A4511E" w:rsidTr="00F65372">
        <w:trPr>
          <w:trHeight w:val="793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4511E">
              <w:rPr>
                <w:b/>
                <w:spacing w:val="-2"/>
                <w:w w:val="110"/>
                <w:sz w:val="16"/>
                <w:szCs w:val="16"/>
              </w:rPr>
              <w:t>5.2.12</w:t>
            </w:r>
          </w:p>
        </w:tc>
        <w:tc>
          <w:tcPr>
            <w:tcW w:w="3300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Ο κατασκευαστής πρέπει να διαθέτει ισχύον πιστοποιητικό συστήματος διαχείρισης ποιότητας ISO 9001:2015 ή ισοδύναμο Επισήμανση: Το πιστοποιητικό θα προσκομιστεί από τον προσωρινό ανάδοχο με τα δικαιολογητικά κατακύρωσης.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  <w:lang w:val="en-US"/>
              </w:rPr>
            </w:pPr>
            <w:r>
              <w:rPr>
                <w:w w:val="105"/>
                <w:sz w:val="16"/>
                <w:szCs w:val="16"/>
                <w:lang w:val="en-US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A4511E" w:rsidTr="00F65372">
        <w:trPr>
          <w:trHeight w:val="872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4511E">
              <w:rPr>
                <w:b/>
                <w:spacing w:val="-2"/>
                <w:w w:val="110"/>
                <w:sz w:val="16"/>
                <w:szCs w:val="16"/>
              </w:rPr>
              <w:t>5.2.13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 xml:space="preserve">Πιστοποιητικό συμβατότητας σύμφωνα με την οδηγία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RoHS</w:t>
            </w:r>
            <w:proofErr w:type="spellEnd"/>
          </w:p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Επισήμανση: Το πιστοποιητικό θα προσκομιστεί από τον προσωρινό ανάδοχο με τα δικαιολογητικά κατακύρωσης.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BD2F2F" w:rsidRPr="00A4511E" w:rsidTr="00F65372">
        <w:trPr>
          <w:trHeight w:val="1266"/>
        </w:trPr>
        <w:tc>
          <w:tcPr>
            <w:tcW w:w="775" w:type="dxa"/>
            <w:shd w:val="clear" w:color="auto" w:fill="FBE2D4"/>
            <w:vAlign w:val="center"/>
          </w:tcPr>
          <w:p w:rsidR="00BD2F2F" w:rsidRPr="00A4511E" w:rsidRDefault="00BD2F2F" w:rsidP="00F65372">
            <w:pPr>
              <w:pStyle w:val="TableParagraph"/>
              <w:ind w:right="2"/>
              <w:jc w:val="center"/>
              <w:rPr>
                <w:b/>
                <w:spacing w:val="-2"/>
                <w:w w:val="110"/>
                <w:sz w:val="16"/>
                <w:szCs w:val="16"/>
              </w:rPr>
            </w:pPr>
            <w:r w:rsidRPr="00A4511E">
              <w:rPr>
                <w:b/>
                <w:spacing w:val="-2"/>
                <w:w w:val="110"/>
                <w:sz w:val="16"/>
                <w:szCs w:val="16"/>
              </w:rPr>
              <w:t>5.2.14</w:t>
            </w:r>
          </w:p>
        </w:tc>
        <w:tc>
          <w:tcPr>
            <w:tcW w:w="3300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Το προσφερόμενο είδος είναι σε παραγωγή και δεν έχει ανακοινωθεί παύση παραγωγής του κατά την ημερομηνία υποβολής της προσφοράς. Ο προσφέρων αναλαμβάνει την υποχρέωση να προσκομίσει σχετική βεβαίωση του κατασκευαστή μετά από αίτημα της αναθέτουσας.</w:t>
            </w:r>
          </w:p>
        </w:tc>
        <w:tc>
          <w:tcPr>
            <w:tcW w:w="2732" w:type="dxa"/>
            <w:vAlign w:val="center"/>
          </w:tcPr>
          <w:p w:rsidR="00BD2F2F" w:rsidRPr="00A4511E" w:rsidRDefault="00BD2F2F" w:rsidP="00F65372">
            <w:pPr>
              <w:pStyle w:val="TableParagraph"/>
              <w:spacing w:before="11" w:line="157" w:lineRule="exact"/>
              <w:rPr>
                <w:w w:val="105"/>
                <w:sz w:val="16"/>
                <w:szCs w:val="16"/>
              </w:rPr>
            </w:pPr>
            <w:r w:rsidRPr="00A4511E">
              <w:rPr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A4511E" w:rsidRDefault="00BD2F2F" w:rsidP="00F6537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bookmarkEnd w:id="1"/>
    </w:tbl>
    <w:p w:rsidR="00BD2F2F" w:rsidRPr="00975D66" w:rsidRDefault="00BD2F2F" w:rsidP="00BD2F2F">
      <w:pPr>
        <w:rPr>
          <w:b/>
          <w:color w:val="000000"/>
          <w:szCs w:val="22"/>
          <w:lang w:val="el-GR"/>
        </w:rPr>
      </w:pPr>
    </w:p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 w:val="24"/>
          <w:szCs w:val="22"/>
          <w:lang w:val="el-GR"/>
        </w:rPr>
      </w:pPr>
    </w:p>
    <w:p w:rsidR="00BD2F2F" w:rsidRDefault="00BD2F2F" w:rsidP="00BD2F2F">
      <w:pPr>
        <w:suppressAutoHyphens w:val="0"/>
        <w:spacing w:after="0"/>
        <w:jc w:val="left"/>
        <w:rPr>
          <w:b/>
          <w:color w:val="000000"/>
          <w:sz w:val="24"/>
          <w:szCs w:val="22"/>
          <w:lang w:val="el-GR"/>
        </w:rPr>
      </w:pPr>
      <w:r>
        <w:rPr>
          <w:b/>
          <w:color w:val="000000"/>
          <w:sz w:val="24"/>
          <w:szCs w:val="22"/>
          <w:lang w:val="el-GR"/>
        </w:rPr>
        <w:br w:type="page"/>
      </w: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 w:val="24"/>
          <w:szCs w:val="22"/>
          <w:highlight w:val="yellow"/>
          <w:lang w:val="en-US"/>
        </w:rPr>
      </w:pPr>
      <w:r w:rsidRPr="00502F35">
        <w:rPr>
          <w:b/>
          <w:color w:val="000000"/>
          <w:sz w:val="24"/>
          <w:szCs w:val="22"/>
          <w:lang w:val="el-GR"/>
        </w:rPr>
        <w:lastRenderedPageBreak/>
        <w:t>ΟΜΑΔΑ</w:t>
      </w:r>
      <w:r w:rsidRPr="00502F35">
        <w:rPr>
          <w:b/>
          <w:color w:val="000000"/>
          <w:sz w:val="24"/>
          <w:szCs w:val="22"/>
          <w:lang w:val="en-US"/>
        </w:rPr>
        <w:t xml:space="preserve"> </w:t>
      </w:r>
      <w:r>
        <w:rPr>
          <w:b/>
          <w:color w:val="000000"/>
          <w:sz w:val="24"/>
          <w:szCs w:val="22"/>
          <w:lang w:val="en-US"/>
        </w:rPr>
        <w:t>6</w:t>
      </w:r>
      <w:r w:rsidRPr="00502F35">
        <w:rPr>
          <w:b/>
          <w:color w:val="000000"/>
          <w:sz w:val="24"/>
          <w:szCs w:val="22"/>
          <w:lang w:val="en-US"/>
        </w:rPr>
        <w:t xml:space="preserve"> - </w:t>
      </w:r>
      <w:r>
        <w:rPr>
          <w:b/>
          <w:sz w:val="23"/>
        </w:rPr>
        <w:t>ΔΙΑΝΟΜΗ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VIDEO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WIRELESS</w:t>
      </w:r>
      <w:r>
        <w:rPr>
          <w:b/>
          <w:spacing w:val="38"/>
          <w:sz w:val="23"/>
        </w:rPr>
        <w:t xml:space="preserve"> </w:t>
      </w:r>
      <w:r>
        <w:rPr>
          <w:b/>
          <w:spacing w:val="-2"/>
          <w:sz w:val="23"/>
        </w:rPr>
        <w:t>COLLABORATION</w:t>
      </w: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>
        <w:rPr>
          <w:b/>
          <w:color w:val="000000"/>
          <w:szCs w:val="22"/>
          <w:lang w:val="el-GR"/>
        </w:rPr>
        <w:t>Είδος</w:t>
      </w:r>
      <w:r w:rsidRPr="00502F35">
        <w:rPr>
          <w:b/>
          <w:color w:val="000000"/>
          <w:szCs w:val="22"/>
          <w:lang w:val="en-US"/>
        </w:rPr>
        <w:t xml:space="preserve"> 6.1</w:t>
      </w: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 w:rsidRPr="00502F35">
        <w:rPr>
          <w:b/>
          <w:color w:val="000000"/>
          <w:szCs w:val="22"/>
          <w:lang w:val="en-US"/>
        </w:rPr>
        <w:t>Streaming A/V Mixer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w w:val="110"/>
                <w:sz w:val="18"/>
                <w:szCs w:val="18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6.1.1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6.1.2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CC4317">
              <w:rPr>
                <w:w w:val="105"/>
                <w:sz w:val="16"/>
                <w:szCs w:val="16"/>
              </w:rPr>
              <w:t xml:space="preserve"> μοντέλο του προσφερόμενου συστήματος.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6.1.3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HDMI</w:t>
            </w:r>
            <w:r w:rsidRPr="00CC4317">
              <w:rPr>
                <w:w w:val="105"/>
                <w:sz w:val="16"/>
                <w:szCs w:val="16"/>
              </w:rPr>
              <w:t xml:space="preserve"> είσοδοι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w w:val="105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6.1.4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Όλες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οι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HDMI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είσοδοι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να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διαθέτουν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Scaler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6.1.5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3G-SDI είσοδοι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w w:val="105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6.1.6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HDMI</w:t>
            </w:r>
            <w:r w:rsidRPr="00CC4317">
              <w:rPr>
                <w:w w:val="105"/>
                <w:sz w:val="16"/>
                <w:szCs w:val="16"/>
              </w:rPr>
              <w:t xml:space="preserve"> έξοδοι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w w:val="105"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6.1.7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3G-SDI έξοδοι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w w:val="105"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6.1.8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8 x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παραμετροποιήσιμα</w:t>
            </w:r>
            <w:proofErr w:type="spellEnd"/>
            <w:r w:rsidRPr="00347E5A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Faders</w:t>
            </w:r>
            <w:proofErr w:type="spellEnd"/>
            <w:r w:rsidRPr="00347E5A">
              <w:rPr>
                <w:w w:val="105"/>
                <w:sz w:val="16"/>
                <w:szCs w:val="16"/>
              </w:rPr>
              <w:t xml:space="preserve"> για τον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ήχο</w:t>
            </w:r>
            <w:r w:rsidRPr="00CC4317">
              <w:rPr>
                <w:w w:val="105"/>
                <w:sz w:val="16"/>
                <w:szCs w:val="16"/>
              </w:rPr>
              <w:t xml:space="preserve"> (2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stereo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) +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master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NAI.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Συμβατικά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fader</w:t>
            </w:r>
            <w:proofErr w:type="spellEnd"/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κλασικού τύπου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(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ενδ</w:t>
            </w:r>
            <w:proofErr w:type="spellEnd"/>
            <w:r w:rsidRPr="00347E5A">
              <w:rPr>
                <w:w w:val="105"/>
                <w:sz w:val="16"/>
                <w:szCs w:val="16"/>
              </w:rPr>
              <w:t>.: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60εκ)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6.1.9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Ενσωματωμένη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οθόνη</w:t>
            </w:r>
            <w:r w:rsidRPr="00CC4317">
              <w:rPr>
                <w:w w:val="105"/>
                <w:sz w:val="16"/>
                <w:szCs w:val="16"/>
              </w:rPr>
              <w:t xml:space="preserve"> αφής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6.1.10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Δυνατότητα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επιλογής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preview</w:t>
            </w:r>
            <w:proofErr w:type="spellEnd"/>
            <w:r w:rsidRPr="00347E5A">
              <w:rPr>
                <w:w w:val="105"/>
                <w:sz w:val="16"/>
                <w:szCs w:val="16"/>
              </w:rPr>
              <w:t>,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program</w:t>
            </w:r>
            <w:proofErr w:type="spellEnd"/>
            <w:r w:rsidRPr="00347E5A">
              <w:rPr>
                <w:w w:val="105"/>
                <w:sz w:val="16"/>
                <w:szCs w:val="16"/>
              </w:rPr>
              <w:t>,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auxilliary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και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multiviewer</w:t>
            </w:r>
            <w:proofErr w:type="spellEnd"/>
            <w:r w:rsidRPr="00347E5A">
              <w:rPr>
                <w:w w:val="105"/>
                <w:sz w:val="16"/>
                <w:szCs w:val="16"/>
              </w:rPr>
              <w:t xml:space="preserve"> σε κάθε έξοδο HDMI και 3G-SDI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6.1.11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347E5A">
              <w:rPr>
                <w:w w:val="105"/>
                <w:sz w:val="16"/>
                <w:szCs w:val="16"/>
              </w:rPr>
              <w:t>Μίκτης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ήχου (ενσωματωμένος) για ανεξάρτητες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εισόδου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ήχου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για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κανάλια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ήχου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από</w:t>
            </w:r>
            <w:r w:rsidRPr="00CC4317">
              <w:rPr>
                <w:w w:val="105"/>
                <w:sz w:val="16"/>
                <w:szCs w:val="16"/>
              </w:rPr>
              <w:t xml:space="preserve"> εισόδους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video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6.1.12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Αναλογικές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είσοδοι</w:t>
            </w:r>
            <w:r w:rsidRPr="00CC4317">
              <w:rPr>
                <w:w w:val="105"/>
                <w:sz w:val="16"/>
                <w:szCs w:val="16"/>
              </w:rPr>
              <w:t xml:space="preserve"> MIC/Line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w w:val="105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6.1.13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347E5A">
              <w:rPr>
                <w:w w:val="105"/>
                <w:sz w:val="16"/>
                <w:szCs w:val="16"/>
              </w:rPr>
              <w:t>Phantom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Power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σε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κάθε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MIC/Line</w:t>
            </w:r>
            <w:r w:rsidRPr="00CC4317">
              <w:rPr>
                <w:w w:val="105"/>
                <w:sz w:val="16"/>
                <w:szCs w:val="16"/>
              </w:rPr>
              <w:t xml:space="preserve"> αναλογική είσοδο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σε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κάθε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αναλογική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είσοδο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6.1.14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Αναλογικές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είσοδοι</w:t>
            </w:r>
            <w:r w:rsidRPr="00CC4317">
              <w:rPr>
                <w:w w:val="105"/>
                <w:sz w:val="16"/>
                <w:szCs w:val="16"/>
              </w:rPr>
              <w:t xml:space="preserve"> RCA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>
              <w:rPr>
                <w:spacing w:val="-2"/>
                <w:w w:val="110"/>
                <w:sz w:val="16"/>
                <w:szCs w:val="16"/>
              </w:rPr>
              <w:t>&gt;=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w w:val="105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6.1.15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 xml:space="preserve">Ο ενσωματωμένος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μίκτης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ήχου θα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μιξάρει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, πλέον των αναλογικών εισόδων, τον ήχο του USB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Stream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6.1.16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 xml:space="preserve">Ο ενσωματωμένος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μίκτης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ήχου θα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μιξάρει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, πλέον των αναλογικών εισόδων, ήχο απευθείας </w:t>
            </w:r>
            <w:r w:rsidRPr="00347E5A">
              <w:rPr>
                <w:w w:val="105"/>
                <w:sz w:val="16"/>
                <w:szCs w:val="16"/>
              </w:rPr>
              <w:t xml:space="preserve">από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Bluetooth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συσκευή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6.1.17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 xml:space="preserve">Ο ενσωματωμένος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μίκτης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ήχου θα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μιξάρει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, </w:t>
            </w:r>
            <w:r w:rsidRPr="00347E5A">
              <w:rPr>
                <w:w w:val="105"/>
                <w:sz w:val="16"/>
                <w:szCs w:val="16"/>
              </w:rPr>
              <w:t>πλέον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των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αναλογικών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εισόδων,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τον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ήχο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από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όλες τις HDMI και SDI εισόδους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D2F2F" w:rsidRPr="00E44214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line="161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6.1.18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Αναλογικές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έξοδοι</w:t>
            </w:r>
            <w:r w:rsidRPr="00CC4317">
              <w:rPr>
                <w:w w:val="105"/>
                <w:sz w:val="16"/>
                <w:szCs w:val="16"/>
              </w:rPr>
              <w:t xml:space="preserve"> (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balanced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) </w:t>
            </w:r>
            <w:r w:rsidRPr="00347E5A">
              <w:rPr>
                <w:w w:val="105"/>
                <w:sz w:val="16"/>
                <w:szCs w:val="16"/>
              </w:rPr>
              <w:t>Τουλάχιστον 4, XLR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ή</w:t>
            </w:r>
            <w:r w:rsidRPr="00CC4317">
              <w:rPr>
                <w:w w:val="105"/>
                <w:sz w:val="16"/>
                <w:szCs w:val="16"/>
              </w:rPr>
              <w:t xml:space="preserve"> καρφί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  <w:r w:rsidRPr="00347E5A" w:rsidDel="00E44214">
              <w:rPr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E44214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6.1.19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Αναλογικές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έξοδοι</w:t>
            </w:r>
            <w:r w:rsidRPr="00CC4317">
              <w:rPr>
                <w:w w:val="105"/>
                <w:sz w:val="16"/>
                <w:szCs w:val="16"/>
              </w:rPr>
              <w:t xml:space="preserve"> (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unbalanced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) </w:t>
            </w: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2,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RCA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ή</w:t>
            </w:r>
            <w:r w:rsidRPr="00CC4317">
              <w:rPr>
                <w:w w:val="105"/>
                <w:sz w:val="16"/>
                <w:szCs w:val="16"/>
              </w:rPr>
              <w:t xml:space="preserve"> καρφί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  <w:r w:rsidRPr="00347E5A" w:rsidDel="00E44214">
              <w:rPr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6.1.20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διαθέτει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θύρα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σειριακού</w:t>
            </w:r>
            <w:r w:rsidRPr="00CC4317">
              <w:rPr>
                <w:w w:val="105"/>
                <w:sz w:val="16"/>
                <w:szCs w:val="16"/>
              </w:rPr>
              <w:t xml:space="preserve"> ελέγχου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vAlign w:val="center"/>
          </w:tcPr>
          <w:p w:rsidR="00BD2F2F" w:rsidRDefault="00BD2F2F" w:rsidP="00F653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2F2F" w:rsidRPr="00000BC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000BC2" w:rsidRDefault="00BD2F2F" w:rsidP="00F65372">
            <w:pPr>
              <w:suppressAutoHyphens w:val="0"/>
              <w:spacing w:before="4" w:after="0" w:line="165" w:lineRule="exact"/>
              <w:ind w:left="28" w:right="1"/>
              <w:jc w:val="center"/>
              <w:rPr>
                <w:b/>
                <w:sz w:val="16"/>
                <w:szCs w:val="16"/>
                <w:lang w:val="el-GR" w:eastAsia="en-US"/>
              </w:rPr>
            </w:pPr>
            <w:bookmarkStart w:id="3" w:name="_Hlk178951881"/>
            <w:r w:rsidRPr="00000BC2">
              <w:rPr>
                <w:b/>
                <w:spacing w:val="-2"/>
                <w:w w:val="110"/>
                <w:sz w:val="16"/>
                <w:szCs w:val="16"/>
                <w:lang w:val="el-GR" w:eastAsia="en-US"/>
              </w:rPr>
              <w:t>6.1.21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00BC2">
              <w:rPr>
                <w:w w:val="105"/>
                <w:sz w:val="16"/>
                <w:szCs w:val="16"/>
              </w:rPr>
              <w:t>Να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διαθέτει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θύρα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USB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Host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000BC2" w:rsidRDefault="00BD2F2F" w:rsidP="00F65372">
            <w:pPr>
              <w:suppressAutoHyphens w:val="0"/>
              <w:spacing w:before="11" w:after="0" w:line="157" w:lineRule="exact"/>
              <w:ind w:left="28"/>
              <w:jc w:val="left"/>
              <w:rPr>
                <w:sz w:val="16"/>
                <w:szCs w:val="16"/>
                <w:lang w:val="el-GR" w:eastAsia="en-US"/>
              </w:rPr>
            </w:pPr>
            <w:r w:rsidRPr="00000BC2">
              <w:rPr>
                <w:spacing w:val="-5"/>
                <w:w w:val="10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</w:tr>
      <w:tr w:rsidR="00BD2F2F" w:rsidRPr="00000BC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000BC2" w:rsidRDefault="00BD2F2F" w:rsidP="00F65372">
            <w:pPr>
              <w:suppressAutoHyphens w:val="0"/>
              <w:spacing w:before="107" w:after="0"/>
              <w:ind w:left="28" w:right="1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000BC2">
              <w:rPr>
                <w:b/>
                <w:spacing w:val="-2"/>
                <w:w w:val="110"/>
                <w:sz w:val="16"/>
                <w:szCs w:val="16"/>
                <w:lang w:val="el-GR" w:eastAsia="en-US"/>
              </w:rPr>
              <w:t>6.1.22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00BC2">
              <w:rPr>
                <w:w w:val="105"/>
                <w:sz w:val="16"/>
                <w:szCs w:val="16"/>
              </w:rPr>
              <w:t xml:space="preserve">Δυνατότητα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streaming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 απευθείας από </w:t>
            </w:r>
            <w:r w:rsidRPr="00CC4317">
              <w:rPr>
                <w:w w:val="105"/>
                <w:sz w:val="16"/>
                <w:szCs w:val="16"/>
              </w:rPr>
              <w:t>κινητό</w:t>
            </w:r>
          </w:p>
        </w:tc>
        <w:tc>
          <w:tcPr>
            <w:tcW w:w="2732" w:type="dxa"/>
            <w:vAlign w:val="center"/>
          </w:tcPr>
          <w:p w:rsidR="00BD2F2F" w:rsidRPr="00000BC2" w:rsidRDefault="00BD2F2F" w:rsidP="00F65372">
            <w:pPr>
              <w:suppressAutoHyphens w:val="0"/>
              <w:spacing w:before="112" w:after="0"/>
              <w:ind w:left="29"/>
              <w:jc w:val="left"/>
              <w:rPr>
                <w:sz w:val="16"/>
                <w:szCs w:val="16"/>
                <w:lang w:val="el-GR" w:eastAsia="en-US"/>
              </w:rPr>
            </w:pPr>
            <w:r w:rsidRPr="00000BC2">
              <w:rPr>
                <w:spacing w:val="-5"/>
                <w:w w:val="10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</w:tr>
      <w:tr w:rsidR="00BD2F2F" w:rsidRPr="00000BC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 w:right="1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000BC2">
              <w:rPr>
                <w:b/>
                <w:spacing w:val="-2"/>
                <w:w w:val="110"/>
                <w:sz w:val="16"/>
                <w:szCs w:val="16"/>
                <w:lang w:val="el-GR" w:eastAsia="en-US"/>
              </w:rPr>
              <w:lastRenderedPageBreak/>
              <w:t>6.1.23</w:t>
            </w:r>
          </w:p>
        </w:tc>
        <w:tc>
          <w:tcPr>
            <w:tcW w:w="330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736A1E">
              <w:rPr>
                <w:w w:val="105"/>
                <w:sz w:val="16"/>
                <w:szCs w:val="16"/>
                <w:lang w:val="en-US"/>
              </w:rPr>
              <w:t xml:space="preserve">USB Stream </w:t>
            </w:r>
            <w:r w:rsidRPr="00CC4317">
              <w:rPr>
                <w:w w:val="105"/>
                <w:sz w:val="16"/>
                <w:szCs w:val="16"/>
              </w:rPr>
              <w:t>μέχρι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</w:t>
            </w:r>
            <w:r w:rsidRPr="00CC4317">
              <w:rPr>
                <w:w w:val="105"/>
                <w:sz w:val="16"/>
                <w:szCs w:val="16"/>
              </w:rPr>
              <w:t>και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1080/60p </w:t>
            </w:r>
            <w:r w:rsidRPr="00CC4317">
              <w:rPr>
                <w:w w:val="105"/>
                <w:sz w:val="16"/>
                <w:szCs w:val="16"/>
              </w:rPr>
              <w:t>με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</w:t>
            </w:r>
            <w:r w:rsidRPr="00CC4317">
              <w:rPr>
                <w:w w:val="105"/>
                <w:sz w:val="16"/>
                <w:szCs w:val="16"/>
              </w:rPr>
              <w:t>υποστήριξη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Uncompressed format (YUY2) </w:t>
            </w:r>
            <w:r w:rsidRPr="00CC4317">
              <w:rPr>
                <w:w w:val="105"/>
                <w:sz w:val="16"/>
                <w:szCs w:val="16"/>
              </w:rPr>
              <w:t>και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Compressed format (Motion JPEG)</w:t>
            </w:r>
          </w:p>
        </w:tc>
        <w:tc>
          <w:tcPr>
            <w:tcW w:w="2732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/>
              <w:jc w:val="left"/>
              <w:rPr>
                <w:sz w:val="16"/>
                <w:szCs w:val="16"/>
                <w:lang w:val="el-GR" w:eastAsia="en-US"/>
              </w:rPr>
            </w:pPr>
            <w:r w:rsidRPr="00000BC2">
              <w:rPr>
                <w:spacing w:val="-5"/>
                <w:w w:val="10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</w:tr>
      <w:tr w:rsidR="00BD2F2F" w:rsidRPr="00000BC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 w:right="1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000BC2">
              <w:rPr>
                <w:b/>
                <w:spacing w:val="-2"/>
                <w:w w:val="110"/>
                <w:sz w:val="16"/>
                <w:szCs w:val="16"/>
                <w:lang w:val="el-GR" w:eastAsia="en-US"/>
              </w:rPr>
              <w:t>6.1.24</w:t>
            </w:r>
          </w:p>
        </w:tc>
        <w:tc>
          <w:tcPr>
            <w:tcW w:w="330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736A1E">
              <w:rPr>
                <w:w w:val="105"/>
                <w:sz w:val="16"/>
                <w:szCs w:val="16"/>
                <w:lang w:val="en-US"/>
              </w:rPr>
              <w:t xml:space="preserve">Streaming </w:t>
            </w:r>
            <w:r w:rsidRPr="00CC4317">
              <w:rPr>
                <w:w w:val="105"/>
                <w:sz w:val="16"/>
                <w:szCs w:val="16"/>
              </w:rPr>
              <w:t>και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</w:t>
            </w:r>
            <w:r w:rsidRPr="00CC4317">
              <w:rPr>
                <w:w w:val="105"/>
                <w:sz w:val="16"/>
                <w:szCs w:val="16"/>
              </w:rPr>
              <w:t>εγγραφή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</w:t>
            </w:r>
            <w:r w:rsidRPr="00CC4317">
              <w:rPr>
                <w:w w:val="105"/>
                <w:sz w:val="16"/>
                <w:szCs w:val="16"/>
              </w:rPr>
              <w:t>μέχρι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</w:t>
            </w:r>
            <w:r w:rsidRPr="00CC4317">
              <w:rPr>
                <w:w w:val="105"/>
                <w:sz w:val="16"/>
                <w:szCs w:val="16"/>
              </w:rPr>
              <w:t>και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1080/60p </w:t>
            </w:r>
            <w:r w:rsidRPr="00CC4317">
              <w:rPr>
                <w:w w:val="105"/>
                <w:sz w:val="16"/>
                <w:szCs w:val="16"/>
              </w:rPr>
              <w:t>σε</w:t>
            </w:r>
            <w:r w:rsidRPr="00736A1E">
              <w:rPr>
                <w:w w:val="105"/>
                <w:sz w:val="16"/>
                <w:szCs w:val="16"/>
                <w:lang w:val="en-US"/>
              </w:rPr>
              <w:t>: File Format MP4, Codec:</w:t>
            </w:r>
          </w:p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736A1E">
              <w:rPr>
                <w:w w:val="105"/>
                <w:sz w:val="16"/>
                <w:szCs w:val="16"/>
                <w:lang w:val="en-US"/>
              </w:rPr>
              <w:t>H.264, target bitrate up to 20,000 kbps)</w:t>
            </w:r>
          </w:p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736A1E">
              <w:rPr>
                <w:w w:val="105"/>
                <w:sz w:val="16"/>
                <w:szCs w:val="16"/>
                <w:lang w:val="en-US"/>
              </w:rPr>
              <w:t>AAC-LC, 16 bits, 48 kHz, stereo, target bitrate up to 384 kbps</w:t>
            </w:r>
          </w:p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736A1E">
              <w:rPr>
                <w:w w:val="105"/>
                <w:sz w:val="16"/>
                <w:szCs w:val="16"/>
                <w:lang w:val="en-US"/>
              </w:rPr>
              <w:t>File Format WAV, Codec:</w:t>
            </w:r>
          </w:p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736A1E">
              <w:rPr>
                <w:w w:val="105"/>
                <w:sz w:val="16"/>
                <w:szCs w:val="16"/>
                <w:lang w:val="en-US"/>
              </w:rPr>
              <w:t>Linear PCM, 16 bits, 48 kHz, stereo</w:t>
            </w:r>
          </w:p>
        </w:tc>
        <w:tc>
          <w:tcPr>
            <w:tcW w:w="2732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/>
              <w:jc w:val="left"/>
              <w:rPr>
                <w:sz w:val="16"/>
                <w:szCs w:val="16"/>
                <w:lang w:val="el-GR" w:eastAsia="en-US"/>
              </w:rPr>
            </w:pPr>
            <w:r w:rsidRPr="00000BC2">
              <w:rPr>
                <w:spacing w:val="-5"/>
                <w:w w:val="10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</w:tr>
      <w:tr w:rsidR="00BD2F2F" w:rsidRPr="00000BC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 w:right="1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000BC2">
              <w:rPr>
                <w:b/>
                <w:spacing w:val="-2"/>
                <w:w w:val="110"/>
                <w:sz w:val="16"/>
                <w:szCs w:val="16"/>
                <w:lang w:val="el-GR" w:eastAsia="en-US"/>
              </w:rPr>
              <w:t>6.1.25</w:t>
            </w:r>
          </w:p>
        </w:tc>
        <w:tc>
          <w:tcPr>
            <w:tcW w:w="330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736A1E">
              <w:rPr>
                <w:w w:val="105"/>
                <w:sz w:val="16"/>
                <w:szCs w:val="16"/>
                <w:lang w:val="en-US"/>
              </w:rPr>
              <w:t>Video player, File Format: MP4, Codec:</w:t>
            </w:r>
          </w:p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736A1E">
              <w:rPr>
                <w:w w:val="105"/>
                <w:sz w:val="16"/>
                <w:szCs w:val="16"/>
                <w:lang w:val="en-US"/>
              </w:rPr>
              <w:t>H.264, Average bit rate of 20,000 kbps or less, Maximum 1080/60p</w:t>
            </w:r>
          </w:p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736A1E">
              <w:rPr>
                <w:w w:val="105"/>
                <w:sz w:val="16"/>
                <w:szCs w:val="16"/>
                <w:lang w:val="en-US"/>
              </w:rPr>
              <w:t>AAC-LC, 16 bits, 48 kHz, stereo</w:t>
            </w:r>
          </w:p>
        </w:tc>
        <w:tc>
          <w:tcPr>
            <w:tcW w:w="2732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/>
              <w:jc w:val="left"/>
              <w:rPr>
                <w:sz w:val="16"/>
                <w:szCs w:val="16"/>
                <w:lang w:val="el-GR" w:eastAsia="en-US"/>
              </w:rPr>
            </w:pPr>
            <w:r w:rsidRPr="00000BC2">
              <w:rPr>
                <w:spacing w:val="-5"/>
                <w:w w:val="105"/>
                <w:sz w:val="16"/>
                <w:szCs w:val="16"/>
                <w:lang w:val="el-GR" w:eastAsia="en-US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</w:tr>
      <w:tr w:rsidR="00BD2F2F" w:rsidRPr="00000BC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 w:right="1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000BC2">
              <w:rPr>
                <w:b/>
                <w:spacing w:val="-2"/>
                <w:w w:val="110"/>
                <w:sz w:val="16"/>
                <w:szCs w:val="16"/>
                <w:lang w:val="el-GR" w:eastAsia="en-US"/>
              </w:rPr>
              <w:t>6.1.26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000BC2">
              <w:rPr>
                <w:w w:val="105"/>
                <w:sz w:val="16"/>
                <w:szCs w:val="16"/>
              </w:rPr>
              <w:t>Still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Image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 στα καθιερωμένα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format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 (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png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jpg</w:t>
            </w:r>
            <w:proofErr w:type="spellEnd"/>
            <w:r w:rsidRPr="00000BC2">
              <w:rPr>
                <w:w w:val="105"/>
                <w:sz w:val="16"/>
                <w:szCs w:val="16"/>
              </w:rPr>
              <w:t>,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bmp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jpeg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κτλ</w:t>
            </w:r>
            <w:proofErr w:type="spellEnd"/>
            <w:r w:rsidRPr="00000BC2">
              <w:rPr>
                <w:w w:val="105"/>
                <w:sz w:val="16"/>
                <w:szCs w:val="16"/>
              </w:rPr>
              <w:t>), με 16 θέσεις για αποθήκευση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στην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εσωτερική</w:t>
            </w:r>
            <w:r w:rsidRPr="00CC4317">
              <w:rPr>
                <w:w w:val="105"/>
                <w:sz w:val="16"/>
                <w:szCs w:val="16"/>
              </w:rPr>
              <w:t xml:space="preserve"> μνήμη</w:t>
            </w:r>
          </w:p>
        </w:tc>
        <w:tc>
          <w:tcPr>
            <w:tcW w:w="2732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/>
              <w:jc w:val="left"/>
              <w:rPr>
                <w:sz w:val="16"/>
                <w:szCs w:val="16"/>
                <w:lang w:val="el-GR" w:eastAsia="en-US"/>
              </w:rPr>
            </w:pPr>
            <w:r w:rsidRPr="00000BC2">
              <w:rPr>
                <w:spacing w:val="-5"/>
                <w:w w:val="105"/>
                <w:sz w:val="16"/>
                <w:szCs w:val="16"/>
                <w:lang w:val="el-GR" w:eastAsia="en-US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</w:tr>
      <w:tr w:rsidR="00BD2F2F" w:rsidRPr="00000BC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 w:right="1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000BC2">
              <w:rPr>
                <w:b/>
                <w:spacing w:val="-2"/>
                <w:w w:val="110"/>
                <w:sz w:val="16"/>
                <w:szCs w:val="16"/>
                <w:lang w:val="el-GR" w:eastAsia="en-US"/>
              </w:rPr>
              <w:t>6.1.27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000BC2">
              <w:rPr>
                <w:w w:val="105"/>
                <w:sz w:val="16"/>
                <w:szCs w:val="16"/>
              </w:rPr>
              <w:t>Audio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player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 (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format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 τουλάχιστον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wav</w:t>
            </w:r>
            <w:proofErr w:type="spellEnd"/>
            <w:r w:rsidRPr="00000BC2">
              <w:rPr>
                <w:w w:val="105"/>
                <w:sz w:val="16"/>
                <w:szCs w:val="16"/>
              </w:rPr>
              <w:t>) με 16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θέσεις για αποθήκευση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στην εσωτερική μνήμη</w:t>
            </w:r>
          </w:p>
        </w:tc>
        <w:tc>
          <w:tcPr>
            <w:tcW w:w="2732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/>
              <w:jc w:val="left"/>
              <w:rPr>
                <w:sz w:val="16"/>
                <w:szCs w:val="16"/>
                <w:lang w:val="el-GR" w:eastAsia="en-US"/>
              </w:rPr>
            </w:pPr>
            <w:r w:rsidRPr="00000BC2">
              <w:rPr>
                <w:spacing w:val="-5"/>
                <w:w w:val="105"/>
                <w:sz w:val="16"/>
                <w:szCs w:val="16"/>
                <w:lang w:val="el-GR" w:eastAsia="en-US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</w:tr>
      <w:tr w:rsidR="00BD2F2F" w:rsidRPr="00000BC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000BC2" w:rsidRDefault="00BD2F2F" w:rsidP="00F65372">
            <w:pPr>
              <w:suppressAutoHyphens w:val="0"/>
              <w:spacing w:before="107" w:after="0"/>
              <w:ind w:left="28" w:right="1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000BC2">
              <w:rPr>
                <w:b/>
                <w:spacing w:val="-2"/>
                <w:w w:val="110"/>
                <w:sz w:val="16"/>
                <w:szCs w:val="16"/>
                <w:lang w:val="el-GR" w:eastAsia="en-US"/>
              </w:rPr>
              <w:t>6.1.28</w:t>
            </w:r>
          </w:p>
        </w:tc>
        <w:tc>
          <w:tcPr>
            <w:tcW w:w="330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736A1E">
              <w:rPr>
                <w:w w:val="105"/>
                <w:sz w:val="16"/>
                <w:szCs w:val="16"/>
                <w:lang w:val="en-US"/>
              </w:rPr>
              <w:t xml:space="preserve">Recording media: SDHC/SDXC card (for Video recording) </w:t>
            </w:r>
            <w:r w:rsidRPr="00000BC2">
              <w:rPr>
                <w:w w:val="105"/>
                <w:sz w:val="16"/>
                <w:szCs w:val="16"/>
              </w:rPr>
              <w:t>και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USB Memory</w:t>
            </w:r>
          </w:p>
        </w:tc>
        <w:tc>
          <w:tcPr>
            <w:tcW w:w="2732" w:type="dxa"/>
            <w:vAlign w:val="center"/>
          </w:tcPr>
          <w:p w:rsidR="00BD2F2F" w:rsidRPr="00000BC2" w:rsidRDefault="00BD2F2F" w:rsidP="00F65372">
            <w:pPr>
              <w:suppressAutoHyphens w:val="0"/>
              <w:spacing w:before="112" w:after="0"/>
              <w:ind w:left="28"/>
              <w:jc w:val="left"/>
              <w:rPr>
                <w:sz w:val="16"/>
                <w:szCs w:val="16"/>
                <w:lang w:val="el-GR" w:eastAsia="en-US"/>
              </w:rPr>
            </w:pPr>
            <w:r w:rsidRPr="00000BC2">
              <w:rPr>
                <w:spacing w:val="-5"/>
                <w:w w:val="105"/>
                <w:sz w:val="16"/>
                <w:szCs w:val="16"/>
                <w:lang w:val="el-GR" w:eastAsia="en-US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</w:tr>
      <w:tr w:rsidR="00BD2F2F" w:rsidRPr="00000BC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000BC2" w:rsidRDefault="00BD2F2F" w:rsidP="00F65372">
            <w:pPr>
              <w:suppressAutoHyphens w:val="0"/>
              <w:spacing w:before="107" w:after="0"/>
              <w:ind w:left="28" w:right="1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000BC2">
              <w:rPr>
                <w:b/>
                <w:spacing w:val="-2"/>
                <w:w w:val="110"/>
                <w:sz w:val="16"/>
                <w:szCs w:val="16"/>
                <w:lang w:val="el-GR" w:eastAsia="en-US"/>
              </w:rPr>
              <w:t>6.1.29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 xml:space="preserve">PTZ camera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control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D648C9">
              <w:rPr>
                <w:w w:val="105"/>
                <w:sz w:val="16"/>
                <w:szCs w:val="16"/>
              </w:rPr>
              <w:t>(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over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IP</w:t>
            </w:r>
            <w:r w:rsidRPr="00D648C9">
              <w:rPr>
                <w:w w:val="105"/>
                <w:sz w:val="16"/>
                <w:szCs w:val="16"/>
              </w:rPr>
              <w:t>):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Να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ελέγχονται</w:t>
            </w:r>
            <w:r w:rsidRPr="00CC4317">
              <w:rPr>
                <w:w w:val="105"/>
                <w:sz w:val="16"/>
                <w:szCs w:val="16"/>
              </w:rPr>
              <w:t xml:space="preserve"> έως </w:t>
            </w:r>
            <w:r w:rsidRPr="00000BC2">
              <w:rPr>
                <w:w w:val="105"/>
                <w:sz w:val="16"/>
                <w:szCs w:val="16"/>
              </w:rPr>
              <w:t>και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12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κάμερες,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8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preset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ανά</w:t>
            </w:r>
            <w:r w:rsidRPr="00CC4317">
              <w:rPr>
                <w:w w:val="105"/>
                <w:sz w:val="16"/>
                <w:szCs w:val="16"/>
              </w:rPr>
              <w:t xml:space="preserve"> κάμερα</w:t>
            </w:r>
          </w:p>
        </w:tc>
        <w:tc>
          <w:tcPr>
            <w:tcW w:w="2732" w:type="dxa"/>
            <w:vAlign w:val="center"/>
          </w:tcPr>
          <w:p w:rsidR="00BD2F2F" w:rsidRPr="00000BC2" w:rsidRDefault="00BD2F2F" w:rsidP="00F65372">
            <w:pPr>
              <w:suppressAutoHyphens w:val="0"/>
              <w:spacing w:before="112" w:after="0"/>
              <w:ind w:left="28"/>
              <w:jc w:val="left"/>
              <w:rPr>
                <w:sz w:val="16"/>
                <w:szCs w:val="16"/>
                <w:lang w:val="el-GR" w:eastAsia="en-US"/>
              </w:rPr>
            </w:pPr>
            <w:r w:rsidRPr="00000BC2">
              <w:rPr>
                <w:spacing w:val="-5"/>
                <w:w w:val="105"/>
                <w:sz w:val="16"/>
                <w:szCs w:val="16"/>
                <w:lang w:val="el-GR" w:eastAsia="en-US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</w:tr>
      <w:tr w:rsidR="00BD2F2F" w:rsidRPr="00000BC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 w:right="1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000BC2">
              <w:rPr>
                <w:b/>
                <w:spacing w:val="-2"/>
                <w:w w:val="110"/>
                <w:sz w:val="16"/>
                <w:szCs w:val="16"/>
                <w:lang w:val="el-GR" w:eastAsia="en-US"/>
              </w:rPr>
              <w:t>6.1.30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00BC2">
              <w:rPr>
                <w:w w:val="105"/>
                <w:sz w:val="16"/>
                <w:szCs w:val="16"/>
              </w:rPr>
              <w:t>Να μπορεί να χειριστεί έως και 4 Picture in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 xml:space="preserve">Picture παράθυρα πλήρως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παραμετροποιήσιμα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(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position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size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crop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zoom</w:t>
            </w:r>
            <w:proofErr w:type="spellEnd"/>
            <w:r w:rsidRPr="00000BC2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2732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/>
              <w:jc w:val="left"/>
              <w:rPr>
                <w:sz w:val="16"/>
                <w:szCs w:val="16"/>
                <w:lang w:val="el-GR" w:eastAsia="en-US"/>
              </w:rPr>
            </w:pPr>
            <w:r w:rsidRPr="00000BC2">
              <w:rPr>
                <w:spacing w:val="-5"/>
                <w:w w:val="105"/>
                <w:sz w:val="16"/>
                <w:szCs w:val="16"/>
                <w:lang w:val="el-GR" w:eastAsia="en-US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</w:tr>
      <w:tr w:rsidR="00BD2F2F" w:rsidRPr="00000BC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 w:right="1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000BC2">
              <w:rPr>
                <w:b/>
                <w:spacing w:val="-2"/>
                <w:w w:val="110"/>
                <w:sz w:val="16"/>
                <w:szCs w:val="16"/>
                <w:lang w:val="el-GR" w:eastAsia="en-US"/>
              </w:rPr>
              <w:t>6.1.31</w:t>
            </w:r>
          </w:p>
        </w:tc>
        <w:tc>
          <w:tcPr>
            <w:tcW w:w="330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736A1E">
              <w:rPr>
                <w:w w:val="105"/>
                <w:sz w:val="16"/>
                <w:szCs w:val="16"/>
                <w:lang w:val="en-US"/>
              </w:rPr>
              <w:t xml:space="preserve">2 x DSK (Down Stream </w:t>
            </w:r>
            <w:proofErr w:type="spellStart"/>
            <w:r w:rsidRPr="00736A1E">
              <w:rPr>
                <w:w w:val="105"/>
                <w:sz w:val="16"/>
                <w:szCs w:val="16"/>
                <w:lang w:val="en-US"/>
              </w:rPr>
              <w:t>Keyer</w:t>
            </w:r>
            <w:proofErr w:type="spellEnd"/>
            <w:r w:rsidRPr="00736A1E">
              <w:rPr>
                <w:w w:val="105"/>
                <w:sz w:val="16"/>
                <w:szCs w:val="16"/>
                <w:lang w:val="en-US"/>
              </w:rPr>
              <w:t>) Self-Key (Luminance – Chroma) Alpha Key External Key</w:t>
            </w:r>
          </w:p>
        </w:tc>
        <w:tc>
          <w:tcPr>
            <w:tcW w:w="2732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/>
              <w:jc w:val="left"/>
              <w:rPr>
                <w:sz w:val="16"/>
                <w:szCs w:val="16"/>
                <w:lang w:val="el-GR" w:eastAsia="en-US"/>
              </w:rPr>
            </w:pPr>
            <w:r w:rsidRPr="00000BC2">
              <w:rPr>
                <w:spacing w:val="-5"/>
                <w:w w:val="105"/>
                <w:sz w:val="16"/>
                <w:szCs w:val="16"/>
                <w:lang w:val="el-GR" w:eastAsia="en-US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</w:tr>
      <w:tr w:rsidR="00BD2F2F" w:rsidRPr="00000BC2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000BC2" w:rsidRDefault="00BD2F2F" w:rsidP="00F65372">
            <w:pPr>
              <w:suppressAutoHyphens w:val="0"/>
              <w:spacing w:before="1" w:after="0"/>
              <w:ind w:left="28" w:right="1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000BC2">
              <w:rPr>
                <w:b/>
                <w:spacing w:val="-2"/>
                <w:w w:val="110"/>
                <w:sz w:val="16"/>
                <w:szCs w:val="16"/>
                <w:lang w:val="el-GR" w:eastAsia="en-US"/>
              </w:rPr>
              <w:t>6.1.32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000BC2">
              <w:rPr>
                <w:w w:val="105"/>
                <w:sz w:val="16"/>
                <w:szCs w:val="16"/>
              </w:rPr>
              <w:t xml:space="preserve">Θα συνοδεύεται από ζεύγος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monitor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 διαμέτρου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>20-22'', με θύρα HDMI και θύρα VGA, με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000BC2">
              <w:rPr>
                <w:w w:val="105"/>
                <w:sz w:val="16"/>
                <w:szCs w:val="16"/>
              </w:rPr>
              <w:t xml:space="preserve">φωτεινότητα τουλάχιστον 250cd/m2 και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contrast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000BC2">
              <w:rPr>
                <w:w w:val="105"/>
                <w:sz w:val="16"/>
                <w:szCs w:val="16"/>
              </w:rPr>
              <w:t>ratio</w:t>
            </w:r>
            <w:proofErr w:type="spellEnd"/>
            <w:r w:rsidRPr="00000BC2">
              <w:rPr>
                <w:w w:val="105"/>
                <w:sz w:val="16"/>
                <w:szCs w:val="16"/>
              </w:rPr>
              <w:t xml:space="preserve"> τουλάχιστον 3000:1</w:t>
            </w:r>
          </w:p>
        </w:tc>
        <w:tc>
          <w:tcPr>
            <w:tcW w:w="2732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ind w:left="28"/>
              <w:jc w:val="left"/>
              <w:rPr>
                <w:sz w:val="16"/>
                <w:szCs w:val="16"/>
                <w:lang w:val="el-GR" w:eastAsia="en-US"/>
              </w:rPr>
            </w:pPr>
            <w:r w:rsidRPr="00000BC2">
              <w:rPr>
                <w:spacing w:val="-5"/>
                <w:w w:val="105"/>
                <w:sz w:val="16"/>
                <w:szCs w:val="16"/>
                <w:lang w:val="el-GR" w:eastAsia="en-US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BD2F2F" w:rsidRPr="00000BC2" w:rsidRDefault="00BD2F2F" w:rsidP="00F65372">
            <w:pPr>
              <w:suppressAutoHyphens w:val="0"/>
              <w:spacing w:after="0"/>
              <w:jc w:val="left"/>
              <w:rPr>
                <w:rFonts w:ascii="Times New Roman"/>
                <w:sz w:val="16"/>
                <w:szCs w:val="16"/>
                <w:lang w:val="el-GR" w:eastAsia="en-US"/>
              </w:rPr>
            </w:pPr>
          </w:p>
        </w:tc>
      </w:tr>
    </w:tbl>
    <w:bookmarkEnd w:id="3"/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>
        <w:rPr>
          <w:b/>
          <w:color w:val="000000"/>
          <w:szCs w:val="22"/>
          <w:lang w:val="el-GR"/>
        </w:rPr>
        <w:t>Είδος</w:t>
      </w:r>
      <w:r w:rsidRPr="00502F35">
        <w:rPr>
          <w:b/>
          <w:color w:val="000000"/>
          <w:szCs w:val="22"/>
          <w:lang w:val="en-US"/>
        </w:rPr>
        <w:t xml:space="preserve"> 6.</w:t>
      </w:r>
      <w:r>
        <w:rPr>
          <w:b/>
          <w:color w:val="000000"/>
          <w:szCs w:val="22"/>
          <w:lang w:val="en-US"/>
        </w:rPr>
        <w:t>2</w:t>
      </w: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color w:val="000000"/>
          <w:szCs w:val="22"/>
          <w:lang w:val="en-US"/>
        </w:rPr>
      </w:pPr>
      <w:r w:rsidRPr="00000BC2">
        <w:rPr>
          <w:b/>
          <w:color w:val="000000"/>
          <w:szCs w:val="22"/>
          <w:lang w:val="en-US"/>
        </w:rPr>
        <w:t>Studio Monitor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w w:val="110"/>
                <w:sz w:val="18"/>
                <w:szCs w:val="18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6.2.1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6.2.2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CC4317">
              <w:rPr>
                <w:w w:val="105"/>
                <w:sz w:val="16"/>
                <w:szCs w:val="16"/>
              </w:rPr>
              <w:t xml:space="preserve"> μοντέλο του προσφερόμενου συστήματος.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6.2.3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347E5A">
              <w:rPr>
                <w:w w:val="105"/>
                <w:sz w:val="16"/>
                <w:szCs w:val="16"/>
              </w:rPr>
              <w:t>Studio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Monitor</w:t>
            </w:r>
            <w:proofErr w:type="spellEnd"/>
            <w:r w:rsidRPr="00347E5A">
              <w:rPr>
                <w:w w:val="105"/>
                <w:sz w:val="16"/>
                <w:szCs w:val="16"/>
              </w:rPr>
              <w:t>,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αυτοενισχυόμενο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6.2.4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 xml:space="preserve">Μέγεθος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woofer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4"/>
                <w:w w:val="110"/>
                <w:sz w:val="16"/>
                <w:szCs w:val="16"/>
              </w:rPr>
              <w:t>6.5’’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6.2.5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 xml:space="preserve">Μέγεθος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Tweeter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1’’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ή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μεγαλύτερο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lastRenderedPageBreak/>
              <w:t>6.2.6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Εύρος</w:t>
            </w:r>
            <w:r w:rsidRPr="00CC4317">
              <w:rPr>
                <w:w w:val="105"/>
                <w:sz w:val="16"/>
                <w:szCs w:val="16"/>
              </w:rPr>
              <w:t xml:space="preserve"> συχνότητας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40Hz-22kHz</w:t>
            </w:r>
            <w:r w:rsidRPr="00347E5A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ή</w:t>
            </w:r>
            <w:r w:rsidRPr="00347E5A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καλύτερο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6.2.7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CC4317">
              <w:rPr>
                <w:w w:val="105"/>
                <w:sz w:val="16"/>
                <w:szCs w:val="16"/>
              </w:rPr>
              <w:t>Max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Peak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SPL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110dB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4330A9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6.2.8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Ανεξάρτητοι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ενισχυτές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σε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Tweeter</w:t>
            </w:r>
            <w:proofErr w:type="spellEnd"/>
            <w:r w:rsidRPr="00347E5A">
              <w:rPr>
                <w:w w:val="105"/>
                <w:sz w:val="16"/>
                <w:szCs w:val="16"/>
              </w:rPr>
              <w:t xml:space="preserve"> και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Woofer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, </w:t>
            </w:r>
            <w:r w:rsidRPr="00347E5A">
              <w:rPr>
                <w:w w:val="105"/>
                <w:sz w:val="16"/>
                <w:szCs w:val="16"/>
              </w:rPr>
              <w:t>άνω των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50W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ο </w:t>
            </w:r>
            <w:r w:rsidRPr="00CC4317">
              <w:rPr>
                <w:w w:val="105"/>
                <w:sz w:val="16"/>
                <w:szCs w:val="16"/>
              </w:rPr>
              <w:t>καθένας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4330A9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6.2.9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Δύο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εναλλακτικές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balanced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είσοδοι, XLR, 3.5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jack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TRS ή αντίστοιχο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6.2.10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347E5A">
              <w:rPr>
                <w:w w:val="105"/>
                <w:sz w:val="16"/>
                <w:szCs w:val="16"/>
              </w:rPr>
              <w:t>Volume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control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4330A9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6.2.11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Δυνατότητα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χειροκίνητου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attenuation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μορφής </w:t>
            </w:r>
            <w:r w:rsidRPr="00347E5A">
              <w:rPr>
                <w:w w:val="105"/>
                <w:sz w:val="16"/>
                <w:szCs w:val="16"/>
              </w:rPr>
              <w:t>φίλτρου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χαμηλών </w:t>
            </w:r>
            <w:r w:rsidRPr="00CC4317">
              <w:rPr>
                <w:w w:val="105"/>
                <w:sz w:val="16"/>
                <w:szCs w:val="16"/>
              </w:rPr>
              <w:t xml:space="preserve">συχνοτήτων, </w:t>
            </w:r>
            <w:r w:rsidRPr="00347E5A">
              <w:rPr>
                <w:w w:val="105"/>
                <w:sz w:val="16"/>
                <w:szCs w:val="16"/>
              </w:rPr>
              <w:t>3 θέσεων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(0dB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 δύο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ακόμα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attenuation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modes</w:t>
            </w:r>
            <w:proofErr w:type="spellEnd"/>
            <w:r w:rsidRPr="00CC4317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 xml:space="preserve">ΝΑΙ 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4330A9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6.2.12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Δυνατότητα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χειροκίνητης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εφαρμογής</w:t>
            </w:r>
            <w:r w:rsidRPr="00CC4317">
              <w:rPr>
                <w:w w:val="105"/>
                <w:sz w:val="16"/>
                <w:szCs w:val="16"/>
              </w:rPr>
              <w:t xml:space="preserve"> φίλτρου </w:t>
            </w:r>
            <w:r w:rsidRPr="00347E5A">
              <w:rPr>
                <w:w w:val="105"/>
                <w:sz w:val="16"/>
                <w:szCs w:val="16"/>
              </w:rPr>
              <w:t>στις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υψηλές</w:t>
            </w:r>
            <w:r w:rsidRPr="00CC4317">
              <w:rPr>
                <w:w w:val="105"/>
                <w:sz w:val="16"/>
                <w:szCs w:val="16"/>
              </w:rPr>
              <w:t xml:space="preserve"> συχνότητες, </w:t>
            </w:r>
            <w:r w:rsidRPr="00347E5A">
              <w:rPr>
                <w:w w:val="105"/>
                <w:sz w:val="16"/>
                <w:szCs w:val="16"/>
              </w:rPr>
              <w:t>ρύθμιση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trimming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τριών</w:t>
            </w:r>
            <w:r w:rsidRPr="00CC4317">
              <w:rPr>
                <w:w w:val="105"/>
                <w:sz w:val="16"/>
                <w:szCs w:val="16"/>
              </w:rPr>
              <w:t xml:space="preserve"> διαφορετικών </w:t>
            </w:r>
            <w:r w:rsidRPr="00347E5A">
              <w:rPr>
                <w:w w:val="105"/>
                <w:sz w:val="16"/>
                <w:szCs w:val="16"/>
              </w:rPr>
              <w:t>θέσεων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στις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υψηλές</w:t>
            </w:r>
            <w:r w:rsidRPr="00CC4317">
              <w:rPr>
                <w:w w:val="105"/>
                <w:sz w:val="16"/>
                <w:szCs w:val="16"/>
              </w:rPr>
              <w:t xml:space="preserve"> συχνότητες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6.2.13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Δυνατότητα ρύθμισης εισόδου μεταξύ -10dBV και +4dBu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CC350C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6.2.14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Ενδεικτικές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γωνίες</w:t>
            </w:r>
            <w:r w:rsidRPr="00CC4317">
              <w:rPr>
                <w:w w:val="105"/>
                <w:sz w:val="16"/>
                <w:szCs w:val="16"/>
              </w:rPr>
              <w:t xml:space="preserve"> εκπομπής, </w:t>
            </w:r>
            <w:r w:rsidRPr="00347E5A">
              <w:rPr>
                <w:w w:val="105"/>
                <w:sz w:val="16"/>
                <w:szCs w:val="16"/>
              </w:rPr>
              <w:t>~120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μοίρες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οριζόντια,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~90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μοίρες</w:t>
            </w:r>
            <w:r w:rsidRPr="00CC4317">
              <w:rPr>
                <w:w w:val="105"/>
                <w:sz w:val="16"/>
                <w:szCs w:val="16"/>
              </w:rPr>
              <w:t xml:space="preserve"> κατακόρυφα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  <w:r w:rsidRPr="00347E5A" w:rsidDel="00CC350C">
              <w:rPr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4330A9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6.2.15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Μικρές διαστάσεις, ενδεικτικά: &lt;40εκ ύψος, &lt;25εκ πλάτος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DA3C9A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DA3C9A">
        <w:rPr>
          <w:b/>
          <w:color w:val="000000"/>
          <w:szCs w:val="22"/>
          <w:lang w:val="el-GR"/>
        </w:rPr>
        <w:t>Είδος 6.3</w:t>
      </w:r>
    </w:p>
    <w:p w:rsidR="00BD2F2F" w:rsidRPr="00000BC2" w:rsidRDefault="00BD2F2F" w:rsidP="00BD2F2F">
      <w:pPr>
        <w:rPr>
          <w:b/>
          <w:color w:val="000000"/>
          <w:szCs w:val="22"/>
          <w:lang w:val="el-GR"/>
        </w:rPr>
      </w:pPr>
      <w:r w:rsidRPr="00000BC2">
        <w:rPr>
          <w:b/>
          <w:color w:val="000000"/>
          <w:szCs w:val="22"/>
          <w:lang w:val="el-GR"/>
        </w:rPr>
        <w:t>Σύστημα διανομής 4</w:t>
      </w:r>
      <w:r w:rsidRPr="00000BC2">
        <w:rPr>
          <w:b/>
          <w:color w:val="000000"/>
          <w:szCs w:val="22"/>
          <w:lang w:val="en-US"/>
        </w:rPr>
        <w:t>K</w:t>
      </w:r>
      <w:r w:rsidRPr="00000BC2">
        <w:rPr>
          <w:b/>
          <w:color w:val="000000"/>
          <w:szCs w:val="22"/>
          <w:lang w:val="el-GR"/>
        </w:rPr>
        <w:t xml:space="preserve"> </w:t>
      </w:r>
      <w:r w:rsidRPr="00000BC2">
        <w:rPr>
          <w:b/>
          <w:color w:val="000000"/>
          <w:szCs w:val="22"/>
          <w:lang w:val="en-US"/>
        </w:rPr>
        <w:t>Video</w:t>
      </w:r>
      <w:r w:rsidRPr="00000BC2">
        <w:rPr>
          <w:b/>
          <w:color w:val="000000"/>
          <w:szCs w:val="22"/>
          <w:lang w:val="el-GR"/>
        </w:rPr>
        <w:t xml:space="preserve"> </w:t>
      </w:r>
      <w:r w:rsidRPr="00000BC2">
        <w:rPr>
          <w:b/>
          <w:color w:val="000000"/>
          <w:szCs w:val="22"/>
          <w:lang w:val="en-US"/>
        </w:rPr>
        <w:t>Over</w:t>
      </w:r>
      <w:r w:rsidRPr="00000BC2">
        <w:rPr>
          <w:b/>
          <w:color w:val="000000"/>
          <w:szCs w:val="22"/>
          <w:lang w:val="el-GR"/>
        </w:rPr>
        <w:t xml:space="preserve"> </w:t>
      </w:r>
      <w:r w:rsidRPr="00000BC2">
        <w:rPr>
          <w:b/>
          <w:color w:val="000000"/>
          <w:szCs w:val="22"/>
          <w:lang w:val="en-US"/>
        </w:rPr>
        <w:t>IP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w w:val="110"/>
                <w:sz w:val="18"/>
                <w:szCs w:val="18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6.3.1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1</w:t>
            </w:r>
            <w:r w:rsidRPr="00347E5A">
              <w:rPr>
                <w:spacing w:val="-9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5"/>
                <w:w w:val="110"/>
                <w:sz w:val="16"/>
                <w:szCs w:val="16"/>
              </w:rPr>
              <w:t>set</w:t>
            </w:r>
            <w:proofErr w:type="spellEnd"/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6.3.2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CC4317">
              <w:rPr>
                <w:w w:val="105"/>
                <w:sz w:val="16"/>
                <w:szCs w:val="16"/>
              </w:rPr>
              <w:t xml:space="preserve"> μοντέλο του προσφερόμενου συστήματος.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6.3.3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 xml:space="preserve">Μετάδοση μέσω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Multicast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με υποστήριξη 4K HDR UHD (3840 x 2160 @30Hz 4:4:4, 4096 x 2160 @24Hz 4:4:4, και 4K @60Hz 4:2:0)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6.3.4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proofErr w:type="spellStart"/>
            <w:r w:rsidRPr="00CC4317">
              <w:rPr>
                <w:w w:val="105"/>
                <w:sz w:val="16"/>
                <w:szCs w:val="16"/>
              </w:rPr>
              <w:t>Latency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Να</w:t>
            </w:r>
            <w:r w:rsidRPr="00347E5A">
              <w:rPr>
                <w:spacing w:val="18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έχει</w:t>
            </w:r>
            <w:r w:rsidRPr="00347E5A">
              <w:rPr>
                <w:spacing w:val="20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μικρό</w:t>
            </w:r>
            <w:r w:rsidRPr="00347E5A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Latency</w:t>
            </w:r>
            <w:proofErr w:type="spellEnd"/>
            <w:r w:rsidRPr="00347E5A">
              <w:rPr>
                <w:spacing w:val="19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(της</w:t>
            </w:r>
            <w:r w:rsidRPr="00347E5A">
              <w:rPr>
                <w:spacing w:val="15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τάξης</w:t>
            </w:r>
            <w:r w:rsidRPr="00347E5A">
              <w:rPr>
                <w:spacing w:val="15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του</w:t>
            </w:r>
            <w:r w:rsidRPr="00347E5A">
              <w:rPr>
                <w:spacing w:val="17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1</w:t>
            </w:r>
            <w:r w:rsidRPr="00347E5A">
              <w:rPr>
                <w:spacing w:val="1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frame)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6.3.5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Είσοδοι</w:t>
            </w:r>
            <w:r w:rsidRPr="00CC4317">
              <w:rPr>
                <w:w w:val="105"/>
                <w:sz w:val="16"/>
                <w:szCs w:val="16"/>
              </w:rPr>
              <w:t xml:space="preserve"> HDMI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σε πομπό (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Input</w:t>
            </w:r>
            <w:proofErr w:type="spellEnd"/>
            <w:r w:rsidRPr="00347E5A">
              <w:rPr>
                <w:w w:val="105"/>
                <w:sz w:val="16"/>
                <w:szCs w:val="16"/>
              </w:rPr>
              <w:t xml:space="preserve">) και δέκτη </w:t>
            </w:r>
            <w:r w:rsidRPr="00347E5A">
              <w:rPr>
                <w:spacing w:val="-2"/>
                <w:w w:val="105"/>
                <w:sz w:val="16"/>
                <w:szCs w:val="16"/>
              </w:rPr>
              <w:t>(</w:t>
            </w:r>
            <w:proofErr w:type="spellStart"/>
            <w:r w:rsidRPr="00347E5A">
              <w:rPr>
                <w:spacing w:val="-2"/>
                <w:w w:val="105"/>
                <w:sz w:val="16"/>
                <w:szCs w:val="16"/>
              </w:rPr>
              <w:t>Output</w:t>
            </w:r>
            <w:proofErr w:type="spellEnd"/>
            <w:r w:rsidRPr="00347E5A">
              <w:rPr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6.3.6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Συμβατότητα με HDCP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(τουλάχιστον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version</w:t>
            </w:r>
            <w:proofErr w:type="spellEnd"/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2.2)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6.3.7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Σειριακή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πόρτα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RS232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σε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πομπό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CC4317">
              <w:rPr>
                <w:w w:val="105"/>
                <w:sz w:val="16"/>
                <w:szCs w:val="16"/>
              </w:rPr>
              <w:t xml:space="preserve"> δέκτη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σε πομπό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δέκτη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6.3.8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Θύρα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USB/KVM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για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διανομή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CC4317">
              <w:rPr>
                <w:w w:val="105"/>
                <w:sz w:val="16"/>
                <w:szCs w:val="16"/>
              </w:rPr>
              <w:t xml:space="preserve"> διαχείριση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σε πομπό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δέκτη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6.3.9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 xml:space="preserve">Δυνατότητα τροφοδοσίας μέσω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σε πομπό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δέκτη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6.3.10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Δυνατότητα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embedding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ήχου</w:t>
            </w:r>
            <w:r w:rsidRPr="00CC4317">
              <w:rPr>
                <w:w w:val="105"/>
                <w:sz w:val="16"/>
                <w:szCs w:val="16"/>
              </w:rPr>
              <w:t xml:space="preserve"> (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stereo</w:t>
            </w:r>
            <w:proofErr w:type="spellEnd"/>
            <w:r w:rsidRPr="00CC4317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 απευθείας πάνω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στον</w:t>
            </w:r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πομπό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6.3.11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Δυνατότητα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απευθείας</w:t>
            </w:r>
            <w:r w:rsidRPr="00CC431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de-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embedding</w:t>
            </w:r>
            <w:proofErr w:type="spellEnd"/>
            <w:r w:rsidRPr="00CC4317">
              <w:rPr>
                <w:w w:val="105"/>
                <w:sz w:val="16"/>
                <w:szCs w:val="16"/>
              </w:rPr>
              <w:t xml:space="preserve"> ήχου</w:t>
            </w:r>
          </w:p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>(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stereo</w:t>
            </w:r>
            <w:proofErr w:type="spellEnd"/>
            <w:r w:rsidRPr="00CC4317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τόσο πάνω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στον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πομπό όσο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πάνω </w:t>
            </w:r>
            <w:r w:rsidRPr="00347E5A">
              <w:rPr>
                <w:spacing w:val="-5"/>
                <w:w w:val="105"/>
                <w:sz w:val="16"/>
                <w:szCs w:val="16"/>
              </w:rPr>
              <w:t>στο</w:t>
            </w:r>
            <w:r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δέκτη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6.3.12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</w:rPr>
            </w:pPr>
            <w:r w:rsidRPr="00CC4317">
              <w:rPr>
                <w:w w:val="105"/>
                <w:sz w:val="16"/>
                <w:szCs w:val="16"/>
              </w:rPr>
              <w:t xml:space="preserve">Λειτουργία EDID </w:t>
            </w:r>
            <w:proofErr w:type="spellStart"/>
            <w:r w:rsidRPr="00CC4317">
              <w:rPr>
                <w:w w:val="105"/>
                <w:sz w:val="16"/>
                <w:szCs w:val="16"/>
              </w:rPr>
              <w:t>management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6.3.13</w:t>
            </w:r>
          </w:p>
        </w:tc>
        <w:tc>
          <w:tcPr>
            <w:tcW w:w="3300" w:type="dxa"/>
            <w:vAlign w:val="center"/>
          </w:tcPr>
          <w:p w:rsidR="00BD2F2F" w:rsidRPr="00736A1E" w:rsidRDefault="00BD2F2F" w:rsidP="00F65372">
            <w:pPr>
              <w:pStyle w:val="TableParagraph"/>
              <w:spacing w:before="105" w:line="276" w:lineRule="auto"/>
              <w:rPr>
                <w:w w:val="105"/>
                <w:sz w:val="16"/>
                <w:szCs w:val="16"/>
                <w:lang w:val="en-US"/>
              </w:rPr>
            </w:pPr>
            <w:r w:rsidRPr="00736A1E">
              <w:rPr>
                <w:w w:val="105"/>
                <w:sz w:val="16"/>
                <w:szCs w:val="16"/>
                <w:lang w:val="en-US"/>
              </w:rPr>
              <w:t xml:space="preserve">Bi-directional RS-232 </w:t>
            </w:r>
            <w:r w:rsidRPr="00CC4317">
              <w:rPr>
                <w:w w:val="105"/>
                <w:sz w:val="16"/>
                <w:szCs w:val="16"/>
              </w:rPr>
              <w:t>και</w:t>
            </w:r>
            <w:r w:rsidRPr="00736A1E">
              <w:rPr>
                <w:w w:val="105"/>
                <w:sz w:val="16"/>
                <w:szCs w:val="16"/>
                <w:lang w:val="en-US"/>
              </w:rPr>
              <w:t xml:space="preserve"> IR </w:t>
            </w:r>
            <w:r w:rsidRPr="00CC4317">
              <w:rPr>
                <w:w w:val="105"/>
                <w:sz w:val="16"/>
                <w:szCs w:val="16"/>
              </w:rPr>
              <w:t>έλεγχος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</w:p>
    <w:p w:rsidR="00BD2F2F" w:rsidRDefault="00BD2F2F" w:rsidP="00BD2F2F">
      <w:pPr>
        <w:suppressAutoHyphens w:val="0"/>
        <w:spacing w:after="0"/>
        <w:jc w:val="left"/>
        <w:rPr>
          <w:b/>
          <w:color w:val="000000"/>
          <w:szCs w:val="22"/>
          <w:lang w:val="el-GR"/>
        </w:rPr>
      </w:pP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 w:rsidRPr="00ED05E6">
        <w:rPr>
          <w:b/>
          <w:color w:val="000000"/>
          <w:szCs w:val="22"/>
          <w:lang w:val="el-GR"/>
        </w:rPr>
        <w:t>Είδος</w:t>
      </w:r>
      <w:r w:rsidRPr="00502F35">
        <w:rPr>
          <w:b/>
          <w:color w:val="000000"/>
          <w:szCs w:val="22"/>
          <w:lang w:val="en-US"/>
        </w:rPr>
        <w:t xml:space="preserve"> 6.</w:t>
      </w:r>
      <w:r>
        <w:rPr>
          <w:b/>
          <w:color w:val="000000"/>
          <w:szCs w:val="22"/>
          <w:lang w:val="en-US"/>
        </w:rPr>
        <w:t>4</w:t>
      </w: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color w:val="000000"/>
          <w:szCs w:val="22"/>
          <w:lang w:val="en-US"/>
        </w:rPr>
      </w:pPr>
      <w:r w:rsidRPr="003C79A1">
        <w:rPr>
          <w:b/>
          <w:color w:val="000000"/>
          <w:szCs w:val="22"/>
          <w:lang w:val="en-US"/>
        </w:rPr>
        <w:t>Video Over IP Controller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w w:val="110"/>
                <w:sz w:val="18"/>
                <w:szCs w:val="18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6.4.1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6.4.2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</w:t>
            </w:r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προσφερόμενου</w:t>
            </w:r>
            <w:r w:rsidRPr="00347E5A">
              <w:rPr>
                <w:spacing w:val="28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6.4.4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Διαχείριση</w:t>
            </w:r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μέσω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Web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05"/>
                <w:sz w:val="16"/>
                <w:szCs w:val="16"/>
              </w:rPr>
              <w:t>Interface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6.4.5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Απλή</w:t>
            </w:r>
            <w:r>
              <w:rPr>
                <w:w w:val="105"/>
                <w:sz w:val="16"/>
                <w:szCs w:val="16"/>
              </w:rPr>
              <w:t>(π.χ.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drag</w:t>
            </w:r>
            <w:proofErr w:type="spellEnd"/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n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drop</w:t>
            </w:r>
            <w:proofErr w:type="spellEnd"/>
            <w:r>
              <w:rPr>
                <w:w w:val="105"/>
                <w:sz w:val="16"/>
                <w:szCs w:val="16"/>
              </w:rPr>
              <w:t>)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λειτουργία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6.4.6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Συνεργασία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με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συστήματα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ελέγχου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6.4.7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Ιδίου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με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τους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διανομείς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(πομπούς-</w:t>
            </w:r>
            <w:r w:rsidRPr="00347E5A">
              <w:rPr>
                <w:w w:val="105"/>
                <w:sz w:val="16"/>
                <w:szCs w:val="16"/>
              </w:rPr>
              <w:t>δέκτες)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σήματος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ελέγχου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6.4.8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Δυνατότητα</w:t>
            </w:r>
            <w:r w:rsidRPr="00347E5A">
              <w:rPr>
                <w:spacing w:val="23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τροφοδοσίας</w:t>
            </w:r>
            <w:r w:rsidRPr="00347E5A">
              <w:rPr>
                <w:spacing w:val="22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μέσω</w:t>
            </w:r>
            <w:r w:rsidRPr="00347E5A">
              <w:rPr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5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>
        <w:rPr>
          <w:b/>
          <w:color w:val="000000"/>
          <w:szCs w:val="22"/>
          <w:lang w:val="el-GR"/>
        </w:rPr>
        <w:t>Είδος</w:t>
      </w:r>
      <w:r w:rsidRPr="00502F35">
        <w:rPr>
          <w:b/>
          <w:color w:val="000000"/>
          <w:szCs w:val="22"/>
          <w:lang w:val="en-US"/>
        </w:rPr>
        <w:t xml:space="preserve"> 6.</w:t>
      </w:r>
      <w:r>
        <w:rPr>
          <w:b/>
          <w:color w:val="000000"/>
          <w:szCs w:val="22"/>
          <w:lang w:val="en-US"/>
        </w:rPr>
        <w:t>5</w:t>
      </w: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color w:val="000000"/>
          <w:szCs w:val="22"/>
          <w:lang w:val="en-US"/>
        </w:rPr>
      </w:pPr>
      <w:r w:rsidRPr="003C79A1">
        <w:rPr>
          <w:b/>
          <w:color w:val="000000"/>
          <w:szCs w:val="22"/>
          <w:lang w:val="en-US"/>
        </w:rPr>
        <w:t>4K Wireless Presenter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w w:val="110"/>
                <w:sz w:val="18"/>
                <w:szCs w:val="18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6.5.1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6.5.2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</w:t>
            </w:r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προσφερόμενου</w:t>
            </w:r>
            <w:r w:rsidRPr="00347E5A">
              <w:rPr>
                <w:spacing w:val="28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6.5.3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  <w:lang w:val="en-US"/>
              </w:rPr>
            </w:pPr>
            <w:r w:rsidRPr="00347E5A">
              <w:rPr>
                <w:spacing w:val="2"/>
                <w:sz w:val="16"/>
                <w:szCs w:val="16"/>
              </w:rPr>
              <w:t>Υποστήριξη</w:t>
            </w:r>
            <w:r w:rsidRPr="00347E5A">
              <w:rPr>
                <w:spacing w:val="16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Airplay,</w:t>
            </w:r>
            <w:r w:rsidRPr="00347E5A">
              <w:rPr>
                <w:spacing w:val="16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Miracast</w:t>
            </w:r>
            <w:r w:rsidRPr="00347E5A">
              <w:rPr>
                <w:spacing w:val="18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και</w:t>
            </w:r>
            <w:r w:rsidRPr="00347E5A">
              <w:rPr>
                <w:spacing w:val="19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  <w:lang w:val="en-US"/>
              </w:rPr>
              <w:t>Chromecast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6.5.4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 w:line="276" w:lineRule="auto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δίνει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τη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δυνατότητα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ασύρματης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σύνδεσης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του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χρήστη μέσω θύρας HDMI, χωρίς ανάγκη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εγκατάστασης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λογισμικού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6.5.5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 w:line="276" w:lineRule="auto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δίνει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τη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δυνατότητα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ασύρματης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σύνδεσης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του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χρήστη μέσω θύρας USB-c, χωρίς ανάγκη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εγκατάστασης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λογισμικού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4330A9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6.5.6</w:t>
            </w:r>
          </w:p>
        </w:tc>
        <w:tc>
          <w:tcPr>
            <w:tcW w:w="3300" w:type="dxa"/>
            <w:vAlign w:val="center"/>
          </w:tcPr>
          <w:p w:rsidR="00BD2F2F" w:rsidRPr="000C47D3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Ταυτόχρονη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απεικόνιση μέχρι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τεσσάρων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σημάτων</w:t>
            </w:r>
            <w:r w:rsidRPr="00875319">
              <w:rPr>
                <w:spacing w:val="-2"/>
                <w:w w:val="110"/>
                <w:sz w:val="16"/>
                <w:szCs w:val="16"/>
              </w:rPr>
              <w:t xml:space="preserve">, </w:t>
            </w:r>
            <w:r w:rsidRPr="00347E5A">
              <w:rPr>
                <w:w w:val="105"/>
                <w:sz w:val="16"/>
                <w:szCs w:val="16"/>
              </w:rPr>
              <w:t>(μέσω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του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presenter</w:t>
            </w:r>
            <w:proofErr w:type="spellEnd"/>
            <w:r w:rsidRPr="00347E5A">
              <w:rPr>
                <w:w w:val="105"/>
                <w:sz w:val="16"/>
                <w:szCs w:val="16"/>
              </w:rPr>
              <w:t xml:space="preserve"> ή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με </w:t>
            </w:r>
            <w:r w:rsidRPr="00347E5A">
              <w:rPr>
                <w:spacing w:val="-2"/>
                <w:w w:val="105"/>
                <w:sz w:val="16"/>
                <w:szCs w:val="16"/>
              </w:rPr>
              <w:t>πρόσθετες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εξωτερικές</w:t>
            </w:r>
            <w:r w:rsidRPr="00347E5A">
              <w:rPr>
                <w:spacing w:val="-3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συσκευές)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6.5.7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4"/>
                <w:sz w:val="16"/>
                <w:szCs w:val="16"/>
              </w:rPr>
              <w:t>Ενσωματωμένο</w:t>
            </w:r>
            <w:r w:rsidRPr="00347E5A">
              <w:rPr>
                <w:spacing w:val="15"/>
                <w:sz w:val="16"/>
                <w:szCs w:val="16"/>
              </w:rPr>
              <w:t xml:space="preserve"> </w:t>
            </w:r>
            <w:r w:rsidRPr="00347E5A">
              <w:rPr>
                <w:spacing w:val="4"/>
                <w:sz w:val="16"/>
                <w:szCs w:val="16"/>
              </w:rPr>
              <w:t>2.4G/5G</w:t>
            </w:r>
            <w:r w:rsidRPr="00347E5A"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4"/>
                <w:sz w:val="16"/>
                <w:szCs w:val="16"/>
              </w:rPr>
              <w:t>Wi-Fi</w:t>
            </w:r>
            <w:proofErr w:type="spellEnd"/>
            <w:r w:rsidRPr="00347E5A"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sz w:val="16"/>
                <w:szCs w:val="16"/>
              </w:rPr>
              <w:t>Hotspot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6.5.8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Έξοδος</w:t>
            </w:r>
            <w:r w:rsidRPr="00347E5A">
              <w:rPr>
                <w:spacing w:val="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10"/>
                <w:sz w:val="16"/>
                <w:szCs w:val="16"/>
              </w:rPr>
              <w:t>HDMI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4330A9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6.5.9</w:t>
            </w:r>
          </w:p>
        </w:tc>
        <w:tc>
          <w:tcPr>
            <w:tcW w:w="3300" w:type="dxa"/>
            <w:vAlign w:val="center"/>
          </w:tcPr>
          <w:p w:rsidR="00BD2F2F" w:rsidRPr="000C47D3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Έξοδος</w:t>
            </w:r>
            <w:r w:rsidRPr="00347E5A">
              <w:rPr>
                <w:spacing w:val="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10"/>
                <w:sz w:val="16"/>
                <w:szCs w:val="16"/>
              </w:rPr>
              <w:t>ήχου</w:t>
            </w:r>
            <w:r w:rsidRPr="00875319">
              <w:rPr>
                <w:spacing w:val="-4"/>
                <w:w w:val="110"/>
                <w:sz w:val="16"/>
                <w:szCs w:val="16"/>
              </w:rPr>
              <w:t xml:space="preserve">, </w:t>
            </w:r>
            <w:r w:rsidRPr="00347E5A">
              <w:rPr>
                <w:w w:val="105"/>
                <w:sz w:val="16"/>
                <w:szCs w:val="16"/>
              </w:rPr>
              <w:t>,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μπορεί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γίνεται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απευθείας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de-</w:t>
            </w:r>
            <w:r>
              <w:rPr>
                <w:spacing w:val="-5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2"/>
                <w:sz w:val="16"/>
                <w:szCs w:val="16"/>
              </w:rPr>
              <w:t>embedding</w:t>
            </w:r>
            <w:proofErr w:type="spellEnd"/>
            <w:r w:rsidRPr="00347E5A">
              <w:rPr>
                <w:spacing w:val="19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</w:t>
            </w:r>
            <w:r w:rsidRPr="00347E5A">
              <w:rPr>
                <w:spacing w:val="22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sz w:val="16"/>
                <w:szCs w:val="16"/>
              </w:rPr>
              <w:t>ήχου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6.5.10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Έλεγχος</w:t>
            </w:r>
            <w:r w:rsidRPr="00347E5A">
              <w:rPr>
                <w:spacing w:val="17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μέσω</w:t>
            </w:r>
            <w:r w:rsidRPr="00347E5A">
              <w:rPr>
                <w:spacing w:val="19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δικτύου</w:t>
            </w:r>
            <w:r w:rsidRPr="00347E5A">
              <w:rPr>
                <w:spacing w:val="20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TCP/IP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6.5.11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  <w:lang w:val="en-US"/>
              </w:rPr>
            </w:pPr>
            <w:r w:rsidRPr="00347E5A">
              <w:rPr>
                <w:w w:val="110"/>
                <w:sz w:val="16"/>
                <w:szCs w:val="16"/>
              </w:rPr>
              <w:t>Θύρες</w:t>
            </w:r>
            <w:r w:rsidRPr="00347E5A">
              <w:rPr>
                <w:w w:val="110"/>
                <w:sz w:val="16"/>
                <w:szCs w:val="16"/>
                <w:lang w:val="en-US"/>
              </w:rPr>
              <w:t>:</w:t>
            </w:r>
            <w:r w:rsidRPr="00347E5A">
              <w:rPr>
                <w:spacing w:val="-9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spacing w:val="-8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x</w:t>
            </w:r>
            <w:r w:rsidRPr="00347E5A">
              <w:rPr>
                <w:spacing w:val="-8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USB</w:t>
            </w:r>
            <w:r w:rsidRPr="00347E5A">
              <w:rPr>
                <w:spacing w:val="-7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3.0</w:t>
            </w:r>
            <w:r w:rsidRPr="00347E5A">
              <w:rPr>
                <w:spacing w:val="-8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Type</w:t>
            </w:r>
            <w:r w:rsidRPr="00347E5A">
              <w:rPr>
                <w:spacing w:val="-8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A</w:t>
            </w:r>
            <w:r w:rsidRPr="00347E5A">
              <w:rPr>
                <w:spacing w:val="-7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female,</w:t>
            </w:r>
            <w:r w:rsidRPr="00347E5A">
              <w:rPr>
                <w:spacing w:val="-8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spacing w:val="-8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x</w:t>
            </w:r>
            <w:r w:rsidRPr="00347E5A">
              <w:rPr>
                <w:spacing w:val="-7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USB</w:t>
            </w:r>
            <w:r w:rsidRPr="00347E5A">
              <w:rPr>
                <w:spacing w:val="-7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  <w:lang w:val="en-US"/>
              </w:rPr>
              <w:t>2.0</w:t>
            </w:r>
          </w:p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  <w:lang w:val="en-US"/>
              </w:rPr>
            </w:pPr>
            <w:r w:rsidRPr="00347E5A">
              <w:rPr>
                <w:w w:val="110"/>
                <w:sz w:val="16"/>
                <w:szCs w:val="16"/>
                <w:lang w:val="en-US"/>
              </w:rPr>
              <w:t>Type</w:t>
            </w:r>
            <w:r w:rsidRPr="00347E5A">
              <w:rPr>
                <w:spacing w:val="-8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A</w:t>
            </w:r>
            <w:r w:rsidRPr="00347E5A">
              <w:rPr>
                <w:spacing w:val="-7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female,</w:t>
            </w:r>
            <w:r w:rsidRPr="00347E5A">
              <w:rPr>
                <w:spacing w:val="-7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spacing w:val="-8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x</w:t>
            </w:r>
            <w:r w:rsidRPr="00347E5A">
              <w:rPr>
                <w:spacing w:val="-8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USB</w:t>
            </w:r>
            <w:r w:rsidRPr="00347E5A">
              <w:rPr>
                <w:spacing w:val="-7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Type</w:t>
            </w:r>
            <w:r w:rsidRPr="00347E5A">
              <w:rPr>
                <w:spacing w:val="-7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C</w:t>
            </w:r>
            <w:r w:rsidRPr="00347E5A">
              <w:rPr>
                <w:spacing w:val="-9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6.5.12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Έλεγχος:</w:t>
            </w:r>
            <w:r w:rsidRPr="00347E5A">
              <w:rPr>
                <w:spacing w:val="-8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IR,</w:t>
            </w:r>
            <w:r w:rsidRPr="00347E5A">
              <w:rPr>
                <w:spacing w:val="-6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RS232,</w:t>
            </w:r>
            <w:r w:rsidRPr="00347E5A">
              <w:rPr>
                <w:spacing w:val="-8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</w:rPr>
              <w:t>LAN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6.5.13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Να</w:t>
            </w:r>
            <w:r w:rsidRPr="00347E5A">
              <w:rPr>
                <w:spacing w:val="24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διαθέτει</w:t>
            </w:r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wifi</w:t>
            </w:r>
            <w:proofErr w:type="spellEnd"/>
            <w:r w:rsidRPr="00347E5A"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encryption</w:t>
            </w:r>
            <w:proofErr w:type="spellEnd"/>
            <w:r w:rsidRPr="00347E5A">
              <w:rPr>
                <w:sz w:val="16"/>
                <w:szCs w:val="16"/>
              </w:rPr>
              <w:t>:</w:t>
            </w:r>
            <w:r w:rsidRPr="00347E5A">
              <w:rPr>
                <w:spacing w:val="23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AES</w:t>
            </w:r>
            <w:r w:rsidRPr="00347E5A">
              <w:rPr>
                <w:spacing w:val="24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WPA</w:t>
            </w:r>
            <w:r w:rsidRPr="00347E5A">
              <w:rPr>
                <w:spacing w:val="24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PSK,</w:t>
            </w:r>
            <w:r w:rsidRPr="00347E5A">
              <w:rPr>
                <w:spacing w:val="23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sz w:val="16"/>
                <w:szCs w:val="16"/>
              </w:rPr>
              <w:t>WPA2</w:t>
            </w:r>
          </w:p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15"/>
                <w:sz w:val="16"/>
                <w:szCs w:val="16"/>
              </w:rPr>
              <w:t>PSK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suppressAutoHyphens w:val="0"/>
        <w:spacing w:after="0"/>
        <w:jc w:val="left"/>
        <w:rPr>
          <w:b/>
          <w:color w:val="000000"/>
          <w:szCs w:val="22"/>
          <w:lang w:val="el-GR"/>
        </w:rPr>
      </w:pP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>
        <w:rPr>
          <w:b/>
          <w:color w:val="000000"/>
          <w:szCs w:val="22"/>
          <w:lang w:val="el-GR"/>
        </w:rPr>
        <w:lastRenderedPageBreak/>
        <w:t>Είδος</w:t>
      </w:r>
      <w:r w:rsidRPr="00502F35">
        <w:rPr>
          <w:b/>
          <w:color w:val="000000"/>
          <w:szCs w:val="22"/>
          <w:lang w:val="en-US"/>
        </w:rPr>
        <w:t xml:space="preserve"> 6.</w:t>
      </w:r>
      <w:r>
        <w:rPr>
          <w:b/>
          <w:color w:val="000000"/>
          <w:szCs w:val="22"/>
          <w:lang w:val="en-US"/>
        </w:rPr>
        <w:t>6</w:t>
      </w:r>
    </w:p>
    <w:p w:rsidR="00BD2F2F" w:rsidRPr="003C79A1" w:rsidRDefault="00BD2F2F" w:rsidP="00BD2F2F">
      <w:pPr>
        <w:rPr>
          <w:b/>
          <w:color w:val="000000"/>
          <w:szCs w:val="22"/>
          <w:lang w:val="el-GR"/>
        </w:rPr>
      </w:pPr>
      <w:r w:rsidRPr="003C79A1">
        <w:rPr>
          <w:b/>
          <w:color w:val="000000"/>
          <w:szCs w:val="22"/>
          <w:lang w:val="en-US"/>
        </w:rPr>
        <w:t>Wall</w:t>
      </w:r>
      <w:r w:rsidRPr="003C79A1">
        <w:rPr>
          <w:b/>
          <w:color w:val="000000"/>
          <w:szCs w:val="22"/>
          <w:lang w:val="el-GR"/>
        </w:rPr>
        <w:t xml:space="preserve"> </w:t>
      </w:r>
      <w:r w:rsidRPr="003C79A1">
        <w:rPr>
          <w:b/>
          <w:color w:val="000000"/>
          <w:szCs w:val="22"/>
          <w:lang w:val="en-US"/>
        </w:rPr>
        <w:t>Boxes</w:t>
      </w:r>
      <w:r w:rsidRPr="003C79A1">
        <w:rPr>
          <w:b/>
          <w:color w:val="000000"/>
          <w:szCs w:val="22"/>
          <w:lang w:val="el-GR"/>
        </w:rPr>
        <w:t xml:space="preserve"> για σύνδεση με κεντρικό σύστημα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w w:val="110"/>
                <w:sz w:val="18"/>
                <w:szCs w:val="18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6.6.1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 w:val="24"/>
          <w:szCs w:val="22"/>
          <w:lang w:val="el-GR"/>
        </w:rPr>
      </w:pP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 w:val="24"/>
          <w:szCs w:val="22"/>
          <w:highlight w:val="yellow"/>
          <w:lang w:val="en-US"/>
        </w:rPr>
      </w:pPr>
      <w:r w:rsidRPr="00502F35">
        <w:rPr>
          <w:b/>
          <w:color w:val="000000"/>
          <w:sz w:val="24"/>
          <w:szCs w:val="22"/>
          <w:lang w:val="el-GR"/>
        </w:rPr>
        <w:t>ΟΜΑΔΑ</w:t>
      </w:r>
      <w:r w:rsidRPr="00502F35">
        <w:rPr>
          <w:b/>
          <w:color w:val="000000"/>
          <w:sz w:val="24"/>
          <w:szCs w:val="22"/>
          <w:lang w:val="en-US"/>
        </w:rPr>
        <w:t xml:space="preserve"> </w:t>
      </w:r>
      <w:r>
        <w:rPr>
          <w:b/>
          <w:color w:val="000000"/>
          <w:sz w:val="24"/>
          <w:szCs w:val="22"/>
          <w:lang w:val="en-US"/>
        </w:rPr>
        <w:t>7</w:t>
      </w:r>
      <w:r w:rsidRPr="00502F35">
        <w:rPr>
          <w:b/>
          <w:color w:val="000000"/>
          <w:sz w:val="24"/>
          <w:szCs w:val="22"/>
          <w:lang w:val="en-US"/>
        </w:rPr>
        <w:t xml:space="preserve"> - </w:t>
      </w:r>
      <w:r w:rsidRPr="00502F35">
        <w:rPr>
          <w:b/>
          <w:sz w:val="23"/>
        </w:rPr>
        <w:t>CONTROL &amp; NETWORK</w:t>
      </w: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>
        <w:rPr>
          <w:b/>
          <w:color w:val="000000"/>
          <w:szCs w:val="22"/>
          <w:lang w:val="el-GR"/>
        </w:rPr>
        <w:t>Είδος</w:t>
      </w:r>
      <w:r w:rsidRPr="00502F35">
        <w:rPr>
          <w:b/>
          <w:color w:val="000000"/>
          <w:szCs w:val="22"/>
          <w:lang w:val="en-US"/>
        </w:rPr>
        <w:t xml:space="preserve"> </w:t>
      </w:r>
      <w:r>
        <w:rPr>
          <w:b/>
          <w:color w:val="000000"/>
          <w:szCs w:val="22"/>
          <w:lang w:val="en-US"/>
        </w:rPr>
        <w:t>7</w:t>
      </w:r>
      <w:r w:rsidRPr="00502F35">
        <w:rPr>
          <w:b/>
          <w:color w:val="000000"/>
          <w:szCs w:val="22"/>
          <w:lang w:val="en-US"/>
        </w:rPr>
        <w:t>.1</w:t>
      </w:r>
    </w:p>
    <w:p w:rsidR="00BD2F2F" w:rsidRPr="00E55480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color w:val="000000"/>
          <w:szCs w:val="22"/>
          <w:lang w:val="el-GR"/>
        </w:rPr>
      </w:pPr>
      <w:r w:rsidRPr="00502F35">
        <w:rPr>
          <w:b/>
          <w:color w:val="000000"/>
          <w:szCs w:val="22"/>
          <w:lang w:val="en-US"/>
        </w:rPr>
        <w:t xml:space="preserve">Controller </w:t>
      </w:r>
      <w:r>
        <w:rPr>
          <w:b/>
          <w:color w:val="000000"/>
          <w:szCs w:val="22"/>
          <w:lang w:val="el-GR"/>
        </w:rPr>
        <w:t>αυτοματισμού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w w:val="110"/>
                <w:sz w:val="18"/>
                <w:szCs w:val="18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</w:t>
            </w:r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προσφερόμενου</w:t>
            </w:r>
            <w:r w:rsidRPr="00347E5A">
              <w:rPr>
                <w:spacing w:val="28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05" w:line="276" w:lineRule="auto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μπορεί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ελέγξει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όλες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τις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συσκευές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διανομής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εικόνας και οθόνες που θα προταθούν μέσω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δικτύου, σειριακού ή IR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πρωτοκόλλου.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LAN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port</w:t>
            </w:r>
            <w:proofErr w:type="spellEnd"/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για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έλεγχο των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δικτυακών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συσκευών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ind w:left="29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2</w:t>
            </w:r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x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USB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Host</w:t>
            </w:r>
            <w:proofErr w:type="spellEnd"/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4"/>
                <w:w w:val="105"/>
                <w:sz w:val="16"/>
                <w:szCs w:val="16"/>
              </w:rPr>
              <w:t>ports</w:t>
            </w:r>
            <w:proofErr w:type="spellEnd"/>
            <w:r>
              <w:rPr>
                <w:spacing w:val="-4"/>
                <w:w w:val="105"/>
                <w:sz w:val="16"/>
                <w:szCs w:val="16"/>
              </w:rPr>
              <w:t xml:space="preserve"> ή</w:t>
            </w:r>
            <w:r w:rsidRPr="00194B34">
              <w:rPr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spacing w:val="-4"/>
                <w:w w:val="105"/>
                <w:sz w:val="16"/>
                <w:szCs w:val="16"/>
              </w:rPr>
              <w:t>τουλάχιστον</w:t>
            </w:r>
            <w:r w:rsidRPr="00194B34">
              <w:rPr>
                <w:spacing w:val="-4"/>
                <w:w w:val="105"/>
                <w:sz w:val="16"/>
                <w:szCs w:val="16"/>
              </w:rPr>
              <w:t xml:space="preserve"> 1</w:t>
            </w:r>
            <w:r w:rsidRPr="00194B34">
              <w:rPr>
                <w:spacing w:val="-4"/>
                <w:w w:val="105"/>
                <w:sz w:val="16"/>
                <w:szCs w:val="16"/>
                <w:lang w:val="en-US"/>
              </w:rPr>
              <w:t>x</w:t>
            </w:r>
            <w:r w:rsidRPr="00194B34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194B34">
              <w:rPr>
                <w:spacing w:val="-4"/>
                <w:w w:val="105"/>
                <w:sz w:val="16"/>
                <w:szCs w:val="16"/>
                <w:lang w:val="en-US"/>
              </w:rPr>
              <w:t>USB</w:t>
            </w:r>
            <w:r w:rsidRPr="00194B34">
              <w:rPr>
                <w:spacing w:val="-4"/>
                <w:w w:val="105"/>
                <w:sz w:val="16"/>
                <w:szCs w:val="16"/>
              </w:rPr>
              <w:t xml:space="preserve"> &amp; 1</w:t>
            </w:r>
            <w:r w:rsidRPr="00194B34">
              <w:rPr>
                <w:spacing w:val="-4"/>
                <w:w w:val="105"/>
                <w:sz w:val="16"/>
                <w:szCs w:val="16"/>
                <w:lang w:val="en-US"/>
              </w:rPr>
              <w:t>x</w:t>
            </w:r>
            <w:r w:rsidRPr="00194B34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194B34">
              <w:rPr>
                <w:spacing w:val="-4"/>
                <w:w w:val="105"/>
                <w:sz w:val="16"/>
                <w:szCs w:val="16"/>
                <w:lang w:val="en-US"/>
              </w:rPr>
              <w:t>SD</w:t>
            </w:r>
            <w:r w:rsidRPr="00194B34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194B34">
              <w:rPr>
                <w:spacing w:val="-4"/>
                <w:w w:val="105"/>
                <w:sz w:val="16"/>
                <w:szCs w:val="16"/>
                <w:lang w:val="en-US"/>
              </w:rPr>
              <w:t>CARD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USB-C</w:t>
            </w:r>
            <w:r w:rsidRPr="00347E5A">
              <w:rPr>
                <w:spacing w:val="-9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10"/>
                <w:sz w:val="16"/>
                <w:szCs w:val="16"/>
              </w:rPr>
              <w:t>Program</w:t>
            </w:r>
            <w:proofErr w:type="spellEnd"/>
            <w:r w:rsidRPr="00347E5A">
              <w:rPr>
                <w:spacing w:val="-7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10"/>
                <w:sz w:val="16"/>
                <w:szCs w:val="16"/>
              </w:rPr>
              <w:t>port</w:t>
            </w:r>
            <w:proofErr w:type="spellEnd"/>
            <w:r w:rsidRPr="00347E5A">
              <w:rPr>
                <w:spacing w:val="-8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ή</w:t>
            </w:r>
            <w:r w:rsidRPr="00347E5A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αντίστοιχο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Εξαγωγή</w:t>
            </w:r>
            <w:r w:rsidRPr="00347E5A">
              <w:rPr>
                <w:spacing w:val="-7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10"/>
                <w:sz w:val="16"/>
                <w:szCs w:val="16"/>
              </w:rPr>
              <w:t>logs</w:t>
            </w:r>
            <w:proofErr w:type="spellEnd"/>
            <w:r w:rsidRPr="00347E5A">
              <w:rPr>
                <w:spacing w:val="-6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σε</w:t>
            </w:r>
            <w:r w:rsidRPr="00347E5A">
              <w:rPr>
                <w:spacing w:val="-5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εξωτερική</w:t>
            </w:r>
            <w:r w:rsidRPr="00347E5A">
              <w:rPr>
                <w:spacing w:val="-6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μονάδα</w:t>
            </w:r>
            <w:r>
              <w:rPr>
                <w:spacing w:val="-2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αποθήκευσης</w:t>
            </w:r>
            <w:r w:rsidRPr="00347E5A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(USB)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NAI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proofErr w:type="spellStart"/>
            <w:r w:rsidRPr="00347E5A">
              <w:rPr>
                <w:w w:val="105"/>
                <w:sz w:val="16"/>
                <w:szCs w:val="16"/>
              </w:rPr>
              <w:t>Interface</w:t>
            </w:r>
            <w:proofErr w:type="spellEnd"/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ελέγχου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με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τουλάχιστο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τα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παρακάτω: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ind w:left="29"/>
              <w:rPr>
                <w:sz w:val="16"/>
                <w:szCs w:val="16"/>
              </w:rPr>
            </w:pPr>
            <w:r w:rsidRPr="00347E5A">
              <w:rPr>
                <w:spacing w:val="-10"/>
                <w:w w:val="115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7.1.9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1</w:t>
            </w:r>
            <w:r w:rsidRPr="00347E5A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x</w:t>
            </w:r>
            <w:r w:rsidRPr="00347E5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RS-</w:t>
            </w:r>
            <w:r w:rsidRPr="00347E5A">
              <w:rPr>
                <w:spacing w:val="-2"/>
                <w:w w:val="105"/>
                <w:sz w:val="16"/>
                <w:szCs w:val="16"/>
              </w:rPr>
              <w:t>232/422/485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&gt;=1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7.1.10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3</w:t>
            </w:r>
            <w:r w:rsidRPr="00347E5A">
              <w:rPr>
                <w:spacing w:val="-2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x</w:t>
            </w:r>
            <w:r w:rsidRPr="00347E5A">
              <w:rPr>
                <w:spacing w:val="-3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RS-</w:t>
            </w:r>
            <w:r w:rsidRPr="00347E5A">
              <w:rPr>
                <w:spacing w:val="-5"/>
                <w:w w:val="110"/>
                <w:sz w:val="16"/>
                <w:szCs w:val="16"/>
              </w:rPr>
              <w:t>232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ΝΑΙ,</w:t>
            </w:r>
            <w:r w:rsidRPr="00347E5A"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&gt;=3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7.1.11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4</w:t>
            </w:r>
            <w:r w:rsidRPr="00347E5A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x</w:t>
            </w:r>
            <w:r w:rsidRPr="00347E5A">
              <w:rPr>
                <w:spacing w:val="-10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Θύρες</w:t>
            </w:r>
            <w:r w:rsidRPr="00347E5A">
              <w:rPr>
                <w:spacing w:val="-8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</w:rPr>
              <w:t>IR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ΝΑΙ,</w:t>
            </w:r>
            <w:r w:rsidRPr="00347E5A"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&gt;=4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7.1.12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4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x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Θύρες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4"/>
                <w:w w:val="105"/>
                <w:sz w:val="16"/>
                <w:szCs w:val="16"/>
              </w:rPr>
              <w:t>Ρελέ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ΝΑΙ,</w:t>
            </w:r>
            <w:r w:rsidRPr="00347E5A"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&gt;=4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7.1.13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4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x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Θύρες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05"/>
                <w:sz w:val="16"/>
                <w:szCs w:val="16"/>
              </w:rPr>
              <w:t>I/O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ΝΑΙ,</w:t>
            </w:r>
            <w:r w:rsidRPr="00347E5A"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&gt;=4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7.1.14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ED73B2">
              <w:rPr>
                <w:sz w:val="16"/>
                <w:szCs w:val="16"/>
              </w:rPr>
              <w:t xml:space="preserve">1 x Θύρα </w:t>
            </w:r>
            <w:proofErr w:type="spellStart"/>
            <w:r w:rsidRPr="00ED73B2">
              <w:rPr>
                <w:sz w:val="16"/>
                <w:szCs w:val="16"/>
              </w:rPr>
              <w:t>ICSLan</w:t>
            </w:r>
            <w:proofErr w:type="spellEnd"/>
            <w:r w:rsidRPr="00ED73B2">
              <w:rPr>
                <w:sz w:val="16"/>
                <w:szCs w:val="16"/>
              </w:rPr>
              <w:t xml:space="preserve"> ή 1x θύρα CRESNET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&gt;=1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7.1.15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‘Έλεγχος</w:t>
            </w:r>
            <w:r w:rsidRPr="00347E5A">
              <w:rPr>
                <w:spacing w:val="19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μέσω</w:t>
            </w:r>
            <w:r w:rsidRPr="00347E5A">
              <w:rPr>
                <w:spacing w:val="22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οθονών</w:t>
            </w:r>
            <w:r w:rsidRPr="00347E5A"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4"/>
                <w:sz w:val="16"/>
                <w:szCs w:val="16"/>
              </w:rPr>
              <w:t>touch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7.1.16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Δυνατότητα</w:t>
            </w:r>
            <w:r w:rsidRPr="00347E5A">
              <w:rPr>
                <w:spacing w:val="21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ελέγχου</w:t>
            </w:r>
            <w:r w:rsidRPr="00347E5A">
              <w:rPr>
                <w:spacing w:val="21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μέσω</w:t>
            </w:r>
            <w:r w:rsidRPr="00347E5A"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2"/>
                <w:sz w:val="16"/>
                <w:szCs w:val="16"/>
              </w:rPr>
              <w:t>Tablet</w:t>
            </w:r>
            <w:proofErr w:type="spellEnd"/>
            <w:r w:rsidRPr="00347E5A">
              <w:rPr>
                <w:spacing w:val="23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(APPLE</w:t>
            </w:r>
            <w:r w:rsidRPr="00347E5A">
              <w:rPr>
                <w:spacing w:val="2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sz w:val="16"/>
                <w:szCs w:val="16"/>
              </w:rPr>
              <w:t>IPAD)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ind w:left="29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7.1.17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r w:rsidRPr="00347E5A">
              <w:rPr>
                <w:spacing w:val="4"/>
                <w:sz w:val="16"/>
                <w:szCs w:val="16"/>
              </w:rPr>
              <w:t>Προγραμματισμός</w:t>
            </w:r>
            <w:r w:rsidRPr="00347E5A">
              <w:rPr>
                <w:spacing w:val="15"/>
                <w:sz w:val="16"/>
                <w:szCs w:val="16"/>
              </w:rPr>
              <w:t xml:space="preserve"> </w:t>
            </w:r>
            <w:r w:rsidRPr="00347E5A">
              <w:rPr>
                <w:spacing w:val="4"/>
                <w:sz w:val="16"/>
                <w:szCs w:val="16"/>
              </w:rPr>
              <w:t>μέσω</w:t>
            </w:r>
            <w:r w:rsidRPr="00347E5A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4"/>
                <w:sz w:val="16"/>
                <w:szCs w:val="16"/>
              </w:rPr>
              <w:t>Node</w:t>
            </w:r>
            <w:proofErr w:type="spellEnd"/>
            <w:r w:rsidRPr="00347E5A">
              <w:rPr>
                <w:spacing w:val="4"/>
                <w:sz w:val="16"/>
                <w:szCs w:val="16"/>
              </w:rPr>
              <w:t>-RED</w:t>
            </w:r>
            <w:r w:rsidRPr="00347E5A">
              <w:rPr>
                <w:spacing w:val="17"/>
                <w:sz w:val="16"/>
                <w:szCs w:val="16"/>
              </w:rPr>
              <w:t xml:space="preserve"> </w:t>
            </w:r>
            <w:r w:rsidRPr="00347E5A">
              <w:rPr>
                <w:spacing w:val="4"/>
                <w:sz w:val="16"/>
                <w:szCs w:val="16"/>
              </w:rPr>
              <w:t>(</w:t>
            </w:r>
            <w:proofErr w:type="spellStart"/>
            <w:r w:rsidRPr="00347E5A">
              <w:rPr>
                <w:spacing w:val="4"/>
                <w:sz w:val="16"/>
                <w:szCs w:val="16"/>
              </w:rPr>
              <w:t>No</w:t>
            </w:r>
            <w:proofErr w:type="spellEnd"/>
            <w:r w:rsidRPr="00347E5A"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4"/>
                <w:sz w:val="16"/>
                <w:szCs w:val="16"/>
              </w:rPr>
              <w:t>code</w:t>
            </w:r>
            <w:proofErr w:type="spellEnd"/>
            <w:r w:rsidRPr="00347E5A">
              <w:rPr>
                <w:spacing w:val="17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sz w:val="16"/>
                <w:szCs w:val="16"/>
              </w:rPr>
              <w:t>ή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Low</w:t>
            </w:r>
            <w:proofErr w:type="spellEnd"/>
            <w:r w:rsidRPr="00347E5A">
              <w:rPr>
                <w:spacing w:val="2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10"/>
                <w:sz w:val="16"/>
                <w:szCs w:val="16"/>
              </w:rPr>
              <w:t>Code</w:t>
            </w:r>
            <w:proofErr w:type="spellEnd"/>
            <w:r w:rsidRPr="00347E5A">
              <w:rPr>
                <w:spacing w:val="-2"/>
                <w:w w:val="110"/>
                <w:sz w:val="16"/>
                <w:szCs w:val="16"/>
              </w:rPr>
              <w:t>)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  <w:r>
              <w:rPr>
                <w:spacing w:val="-5"/>
                <w:w w:val="105"/>
                <w:sz w:val="16"/>
                <w:szCs w:val="16"/>
              </w:rPr>
              <w:t xml:space="preserve">, </w:t>
            </w:r>
            <w:r w:rsidRPr="001F0772">
              <w:rPr>
                <w:spacing w:val="-5"/>
                <w:w w:val="105"/>
                <w:sz w:val="16"/>
                <w:szCs w:val="16"/>
              </w:rPr>
              <w:t>θα γίνει αποδεκτή λύση με SIMPL, SIMPL+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C94DDE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7.1.18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spacing w:val="4"/>
                <w:sz w:val="16"/>
                <w:szCs w:val="16"/>
              </w:rPr>
              <w:t>Δυνατότητα</w:t>
            </w:r>
            <w:r w:rsidRPr="00347E5A"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4"/>
                <w:sz w:val="16"/>
                <w:szCs w:val="16"/>
              </w:rPr>
              <w:t>advance</w:t>
            </w:r>
            <w:proofErr w:type="spellEnd"/>
            <w:r w:rsidRPr="00347E5A">
              <w:rPr>
                <w:spacing w:val="9"/>
                <w:sz w:val="16"/>
                <w:szCs w:val="16"/>
              </w:rPr>
              <w:t xml:space="preserve"> </w:t>
            </w:r>
            <w:r w:rsidRPr="00347E5A">
              <w:rPr>
                <w:spacing w:val="4"/>
                <w:sz w:val="16"/>
                <w:szCs w:val="16"/>
              </w:rPr>
              <w:t>προγραμματισμού</w:t>
            </w:r>
            <w:r w:rsidRPr="00347E5A">
              <w:rPr>
                <w:spacing w:val="9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sz w:val="16"/>
                <w:szCs w:val="16"/>
              </w:rPr>
              <w:t>μέσω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γλωσσών</w:t>
            </w:r>
            <w:r w:rsidRPr="00347E5A">
              <w:rPr>
                <w:spacing w:val="2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προγραμματισμού</w:t>
            </w:r>
          </w:p>
        </w:tc>
        <w:tc>
          <w:tcPr>
            <w:tcW w:w="2732" w:type="dxa"/>
            <w:vAlign w:val="center"/>
          </w:tcPr>
          <w:p w:rsidR="00BD2F2F" w:rsidRPr="001B3D65" w:rsidRDefault="00BD2F2F" w:rsidP="00F65372">
            <w:pPr>
              <w:pStyle w:val="TableParagraph"/>
              <w:spacing w:before="112"/>
              <w:rPr>
                <w:sz w:val="16"/>
                <w:szCs w:val="16"/>
                <w:lang w:val="en-US"/>
              </w:rPr>
            </w:pPr>
            <w:r w:rsidRPr="00347E5A">
              <w:rPr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1B3D65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D2F2F" w:rsidRPr="001B3D65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  <w:lang w:val="en-US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7.1.19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διαθέτει</w:t>
            </w:r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στην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πρόσοψη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ενδεικτικά</w:t>
            </w:r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LED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05"/>
                <w:sz w:val="16"/>
                <w:szCs w:val="16"/>
              </w:rPr>
              <w:t>των</w:t>
            </w:r>
            <w:r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βασικών</w:t>
            </w:r>
            <w:r w:rsidRPr="00347E5A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θυρών</w:t>
            </w:r>
            <w:r w:rsidRPr="00347E5A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σύνδεσης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502F35">
        <w:rPr>
          <w:b/>
          <w:color w:val="000000"/>
          <w:szCs w:val="22"/>
          <w:lang w:val="el-GR"/>
        </w:rPr>
        <w:t>Είδος 7.2</w:t>
      </w:r>
    </w:p>
    <w:p w:rsidR="00BD2F2F" w:rsidRPr="009A7FB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9A7FBF">
        <w:rPr>
          <w:b/>
          <w:color w:val="000000"/>
          <w:szCs w:val="22"/>
          <w:lang w:val="el-GR"/>
        </w:rPr>
        <w:lastRenderedPageBreak/>
        <w:t>Οθόνη Αυτοματισμού 8’’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w w:val="110"/>
                <w:sz w:val="18"/>
                <w:szCs w:val="18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AF7460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AF7460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AF7460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AF7460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</w:t>
            </w:r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προσφερόμενου</w:t>
            </w:r>
            <w:r w:rsidRPr="00347E5A">
              <w:rPr>
                <w:spacing w:val="28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Οθόνης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Αφής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κατάλληλη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λειτουργήσει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με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τον</w:t>
            </w:r>
            <w:r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προτεινόμενο</w:t>
            </w:r>
            <w:r w:rsidRPr="00347E5A">
              <w:rPr>
                <w:spacing w:val="9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10"/>
                <w:sz w:val="16"/>
                <w:szCs w:val="16"/>
              </w:rPr>
              <w:t>controller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Δυνατότητα</w:t>
            </w:r>
            <w:r w:rsidRPr="00347E5A">
              <w:rPr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Multi-</w:t>
            </w:r>
            <w:r w:rsidRPr="00347E5A">
              <w:rPr>
                <w:spacing w:val="-4"/>
                <w:w w:val="105"/>
                <w:sz w:val="16"/>
                <w:szCs w:val="16"/>
              </w:rPr>
              <w:t>touch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Διαγώνιος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8”-</w:t>
            </w:r>
            <w:r w:rsidRPr="00347E5A">
              <w:rPr>
                <w:spacing w:val="-4"/>
                <w:w w:val="105"/>
                <w:sz w:val="16"/>
                <w:szCs w:val="16"/>
              </w:rPr>
              <w:t>10''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Ανάλυση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1280x800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ή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καλύτερη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Ηχεία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διαθέτει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Μικρόφωνα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ΝΑΙ,</w:t>
            </w:r>
            <w:r w:rsidRPr="00347E5A">
              <w:rPr>
                <w:spacing w:val="-9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4"/>
                <w:w w:val="110"/>
                <w:sz w:val="16"/>
                <w:szCs w:val="16"/>
              </w:rPr>
              <w:t>Dual</w:t>
            </w:r>
            <w:proofErr w:type="spellEnd"/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7.2.9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Κάμερα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τουλάχιστον 5MP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front-facing</w:t>
            </w:r>
            <w:proofErr w:type="spellEnd"/>
            <w:r w:rsidRPr="00347E5A">
              <w:rPr>
                <w:w w:val="105"/>
                <w:sz w:val="16"/>
                <w:szCs w:val="16"/>
              </w:rPr>
              <w:t xml:space="preserve"> με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4"/>
                <w:w w:val="105"/>
                <w:sz w:val="16"/>
                <w:szCs w:val="16"/>
              </w:rPr>
              <w:t>Fixed</w:t>
            </w:r>
            <w:proofErr w:type="spellEnd"/>
            <w:r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10"/>
                <w:sz w:val="16"/>
                <w:szCs w:val="16"/>
              </w:rPr>
              <w:t>Focusing</w:t>
            </w:r>
            <w:proofErr w:type="spellEnd"/>
            <w:r w:rsidRPr="00347E5A">
              <w:rPr>
                <w:spacing w:val="5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10"/>
                <w:sz w:val="16"/>
                <w:szCs w:val="16"/>
              </w:rPr>
              <w:t>φακό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7.2.10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20"/>
                <w:sz w:val="16"/>
                <w:szCs w:val="16"/>
              </w:rPr>
              <w:t>NFC</w:t>
            </w:r>
            <w:r>
              <w:rPr>
                <w:spacing w:val="-5"/>
                <w:w w:val="120"/>
                <w:sz w:val="16"/>
                <w:szCs w:val="16"/>
              </w:rPr>
              <w:t xml:space="preserve"> </w:t>
            </w:r>
            <w:r w:rsidRPr="00155407">
              <w:rPr>
                <w:spacing w:val="-5"/>
                <w:w w:val="120"/>
                <w:sz w:val="16"/>
                <w:szCs w:val="16"/>
              </w:rPr>
              <w:t>ή BLE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</w:t>
            </w:r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με</w:t>
            </w:r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υποστήριξη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Read</w:t>
            </w:r>
            <w:proofErr w:type="spellEnd"/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&amp;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4"/>
                <w:w w:val="105"/>
                <w:sz w:val="16"/>
                <w:szCs w:val="16"/>
              </w:rPr>
              <w:t>write</w:t>
            </w:r>
            <w:proofErr w:type="spellEnd"/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7.2.11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  <w:lang w:val="en-US"/>
              </w:rPr>
            </w:pPr>
            <w:r w:rsidRPr="00347E5A">
              <w:rPr>
                <w:w w:val="105"/>
                <w:sz w:val="16"/>
                <w:szCs w:val="16"/>
                <w:lang w:val="en-US"/>
              </w:rPr>
              <w:t>Ambient</w:t>
            </w:r>
            <w:r w:rsidRPr="00347E5A">
              <w:rPr>
                <w:spacing w:val="-3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Light</w:t>
            </w:r>
            <w:r w:rsidRPr="00347E5A">
              <w:rPr>
                <w:spacing w:val="-1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2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Proximity</w:t>
            </w:r>
            <w:r w:rsidRPr="00347E5A">
              <w:rPr>
                <w:spacing w:val="-3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  <w:lang w:val="en-US"/>
              </w:rPr>
              <w:t>Sensor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7.2.12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Πλαϊνός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φωτισμός</w:t>
            </w:r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λειτουργίας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7.2.13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Προηγμένη</w:t>
            </w:r>
            <w:r w:rsidRPr="00347E5A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προστασία</w:t>
            </w:r>
          </w:p>
        </w:tc>
        <w:tc>
          <w:tcPr>
            <w:tcW w:w="2732" w:type="dxa"/>
            <w:vAlign w:val="center"/>
          </w:tcPr>
          <w:p w:rsidR="00BD2F2F" w:rsidRPr="00875319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ΝΑΙ</w:t>
            </w:r>
            <w:r w:rsidRPr="00875319">
              <w:rPr>
                <w:w w:val="110"/>
                <w:sz w:val="16"/>
                <w:szCs w:val="16"/>
              </w:rPr>
              <w:t>,</w:t>
            </w:r>
            <w:r w:rsidRPr="00875319">
              <w:rPr>
                <w:spacing w:val="-10"/>
                <w:w w:val="110"/>
                <w:sz w:val="16"/>
                <w:szCs w:val="16"/>
              </w:rPr>
              <w:t xml:space="preserve"> </w:t>
            </w:r>
            <w:r w:rsidRPr="00155407">
              <w:rPr>
                <w:w w:val="110"/>
                <w:sz w:val="16"/>
                <w:szCs w:val="16"/>
                <w:lang w:val="en-US"/>
              </w:rPr>
              <w:t>HTTPS</w:t>
            </w:r>
            <w:r w:rsidRPr="00875319">
              <w:rPr>
                <w:w w:val="110"/>
                <w:sz w:val="16"/>
                <w:szCs w:val="16"/>
              </w:rPr>
              <w:t>, 802.1</w:t>
            </w:r>
            <w:r w:rsidRPr="00155407">
              <w:rPr>
                <w:w w:val="110"/>
                <w:sz w:val="16"/>
                <w:szCs w:val="16"/>
                <w:lang w:val="en-US"/>
              </w:rPr>
              <w:t>X</w:t>
            </w:r>
            <w:r w:rsidRPr="00875319">
              <w:rPr>
                <w:w w:val="110"/>
                <w:sz w:val="16"/>
                <w:szCs w:val="16"/>
              </w:rPr>
              <w:t xml:space="preserve">, </w:t>
            </w:r>
            <w:r w:rsidRPr="00155407">
              <w:rPr>
                <w:w w:val="110"/>
                <w:sz w:val="16"/>
                <w:szCs w:val="16"/>
                <w:lang w:val="en-US"/>
              </w:rPr>
              <w:t>TLS</w:t>
            </w:r>
            <w:r w:rsidRPr="00875319">
              <w:rPr>
                <w:w w:val="110"/>
                <w:sz w:val="16"/>
                <w:szCs w:val="16"/>
              </w:rPr>
              <w:t xml:space="preserve"> κατ' ελάχιστο</w:t>
            </w:r>
          </w:p>
        </w:tc>
        <w:tc>
          <w:tcPr>
            <w:tcW w:w="1418" w:type="dxa"/>
            <w:vAlign w:val="center"/>
          </w:tcPr>
          <w:p w:rsidR="00BD2F2F" w:rsidRPr="00875319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875319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7.2.1</w:t>
            </w:r>
            <w:r>
              <w:rPr>
                <w:b/>
                <w:spacing w:val="-2"/>
                <w:w w:val="110"/>
                <w:sz w:val="16"/>
                <w:szCs w:val="16"/>
              </w:rPr>
              <w:t>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Συμβατότητα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με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λειτουργίες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προηγουμένων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panel</w:t>
            </w:r>
            <w:proofErr w:type="spellEnd"/>
            <w:r w:rsidRPr="00347E5A">
              <w:rPr>
                <w:spacing w:val="24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του</w:t>
            </w:r>
            <w:r w:rsidRPr="00347E5A">
              <w:rPr>
                <w:spacing w:val="18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κατασκευαστή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7.2.1</w:t>
            </w:r>
            <w:r>
              <w:rPr>
                <w:b/>
                <w:spacing w:val="-2"/>
                <w:w w:val="110"/>
                <w:sz w:val="16"/>
                <w:szCs w:val="16"/>
              </w:rPr>
              <w:t>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Τροφοδοσία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Μέσω</w:t>
            </w:r>
            <w:r w:rsidRPr="00347E5A">
              <w:rPr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5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7.2.1</w:t>
            </w:r>
            <w:r>
              <w:rPr>
                <w:b/>
                <w:spacing w:val="-2"/>
                <w:w w:val="110"/>
                <w:sz w:val="16"/>
                <w:szCs w:val="16"/>
              </w:rPr>
              <w:t>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Θα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συνοδεύεται από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βάση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επιτραπέζιας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στήριξης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122262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122262">
        <w:rPr>
          <w:b/>
          <w:color w:val="000000"/>
          <w:szCs w:val="22"/>
          <w:lang w:val="el-GR"/>
        </w:rPr>
        <w:t>Είδος 7.3</w:t>
      </w:r>
    </w:p>
    <w:p w:rsidR="00BD2F2F" w:rsidRPr="00636A4A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proofErr w:type="spellStart"/>
      <w:r w:rsidRPr="00122262">
        <w:rPr>
          <w:b/>
          <w:color w:val="000000"/>
          <w:szCs w:val="22"/>
          <w:lang w:val="el-GR"/>
        </w:rPr>
        <w:t>Switch</w:t>
      </w:r>
      <w:proofErr w:type="spellEnd"/>
      <w:r w:rsidRPr="00122262">
        <w:rPr>
          <w:b/>
          <w:color w:val="000000"/>
          <w:szCs w:val="22"/>
          <w:lang w:val="el-GR"/>
        </w:rPr>
        <w:t xml:space="preserve"> 24 </w:t>
      </w:r>
      <w:proofErr w:type="spellStart"/>
      <w:r w:rsidRPr="00122262">
        <w:rPr>
          <w:b/>
          <w:color w:val="000000"/>
          <w:szCs w:val="22"/>
          <w:lang w:val="el-GR"/>
        </w:rPr>
        <w:t>ports</w:t>
      </w:r>
      <w:proofErr w:type="spellEnd"/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w w:val="110"/>
                <w:sz w:val="18"/>
                <w:szCs w:val="18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</w:t>
            </w:r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προσφερόμενου</w:t>
            </w:r>
            <w:r w:rsidRPr="00347E5A">
              <w:rPr>
                <w:spacing w:val="28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w w:val="105"/>
                <w:sz w:val="16"/>
                <w:szCs w:val="16"/>
              </w:rPr>
              <w:t>Ethernet</w:t>
            </w:r>
            <w:proofErr w:type="spellEnd"/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switch</w:t>
            </w:r>
            <w:proofErr w:type="spellEnd"/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πιστοποιημένο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για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εφαρμογές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05"/>
                <w:sz w:val="16"/>
                <w:szCs w:val="16"/>
              </w:rPr>
              <w:t>AV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  <w:lang w:val="en-US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0F099F">
              <w:rPr>
                <w:spacing w:val="-2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διαθέτει</w:t>
            </w:r>
            <w:r w:rsidRPr="000F099F">
              <w:rPr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preconfigure</w:t>
            </w:r>
            <w:r w:rsidRPr="000F099F">
              <w:rPr>
                <w:spacing w:val="-1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setup</w:t>
            </w:r>
            <w:r w:rsidRPr="000F099F">
              <w:rPr>
                <w:spacing w:val="-2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για</w:t>
            </w:r>
            <w:r w:rsidRPr="000F099F">
              <w:rPr>
                <w:spacing w:val="-1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AV</w:t>
            </w:r>
            <w:r w:rsidRPr="000F099F">
              <w:rPr>
                <w:spacing w:val="-3"/>
                <w:w w:val="105"/>
                <w:sz w:val="16"/>
                <w:szCs w:val="16"/>
                <w:lang w:val="en-US"/>
              </w:rPr>
              <w:t xml:space="preserve"> </w:t>
            </w:r>
            <w:r w:rsidRPr="000F099F">
              <w:rPr>
                <w:w w:val="105"/>
                <w:sz w:val="16"/>
                <w:szCs w:val="16"/>
                <w:lang w:val="en-US"/>
              </w:rPr>
              <w:t>&amp;</w:t>
            </w:r>
            <w:r w:rsidRPr="000F099F">
              <w:rPr>
                <w:spacing w:val="-3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  <w:lang w:val="en-US"/>
              </w:rPr>
              <w:t>Web</w:t>
            </w:r>
            <w:r w:rsidRPr="000F099F">
              <w:rPr>
                <w:spacing w:val="-4"/>
                <w:w w:val="105"/>
                <w:sz w:val="16"/>
                <w:szCs w:val="16"/>
                <w:lang w:val="en-US"/>
              </w:rPr>
              <w:t>-</w:t>
            </w:r>
            <w:r w:rsidRPr="00347E5A">
              <w:rPr>
                <w:w w:val="110"/>
                <w:sz w:val="16"/>
                <w:szCs w:val="16"/>
                <w:lang w:val="en-US"/>
              </w:rPr>
              <w:t>based</w:t>
            </w:r>
            <w:r w:rsidRPr="00347E5A">
              <w:rPr>
                <w:spacing w:val="3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  <w:lang w:val="en-US"/>
              </w:rPr>
              <w:t>GUI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spacing w:val="-2"/>
                <w:w w:val="105"/>
                <w:sz w:val="16"/>
                <w:szCs w:val="16"/>
              </w:rPr>
              <w:t>Managed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sz w:val="16"/>
                <w:szCs w:val="16"/>
              </w:rPr>
              <w:t>Layer</w:t>
            </w:r>
            <w:proofErr w:type="spellEnd"/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protocol</w:t>
            </w:r>
            <w:proofErr w:type="spellEnd"/>
            <w:r w:rsidRPr="00347E5A">
              <w:rPr>
                <w:spacing w:val="29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2+,</w:t>
            </w:r>
            <w:r w:rsidRPr="00347E5A">
              <w:rPr>
                <w:spacing w:val="23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Δυνατότητα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10"/>
                <w:sz w:val="16"/>
                <w:szCs w:val="16"/>
              </w:rPr>
              <w:t>Multicast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7.3.8</w:t>
            </w:r>
          </w:p>
        </w:tc>
        <w:tc>
          <w:tcPr>
            <w:tcW w:w="3300" w:type="dxa"/>
            <w:vAlign w:val="center"/>
          </w:tcPr>
          <w:p w:rsidR="00BD2F2F" w:rsidRPr="00C526A4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  <w:lang w:val="it-IT"/>
              </w:rPr>
            </w:pPr>
            <w:r w:rsidRPr="00C526A4">
              <w:rPr>
                <w:w w:val="105"/>
                <w:sz w:val="16"/>
                <w:szCs w:val="16"/>
                <w:lang w:val="it-IT"/>
              </w:rPr>
              <w:t>Auto-trunk</w:t>
            </w:r>
            <w:r w:rsidRPr="00C526A4">
              <w:rPr>
                <w:spacing w:val="3"/>
                <w:w w:val="105"/>
                <w:sz w:val="16"/>
                <w:szCs w:val="16"/>
                <w:lang w:val="it-IT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C526A4">
              <w:rPr>
                <w:spacing w:val="5"/>
                <w:w w:val="105"/>
                <w:sz w:val="16"/>
                <w:szCs w:val="16"/>
                <w:lang w:val="it-IT"/>
              </w:rPr>
              <w:t xml:space="preserve"> </w:t>
            </w:r>
            <w:r w:rsidRPr="00C526A4">
              <w:rPr>
                <w:w w:val="105"/>
                <w:sz w:val="16"/>
                <w:szCs w:val="16"/>
                <w:lang w:val="it-IT"/>
              </w:rPr>
              <w:t>auto-LAG</w:t>
            </w:r>
            <w:r w:rsidRPr="00C526A4">
              <w:rPr>
                <w:spacing w:val="4"/>
                <w:w w:val="105"/>
                <w:sz w:val="16"/>
                <w:szCs w:val="16"/>
                <w:lang w:val="it-IT"/>
              </w:rPr>
              <w:t xml:space="preserve"> </w:t>
            </w:r>
            <w:r w:rsidRPr="00C526A4">
              <w:rPr>
                <w:spacing w:val="-2"/>
                <w:w w:val="105"/>
                <w:sz w:val="16"/>
                <w:szCs w:val="16"/>
                <w:lang w:val="it-IT"/>
              </w:rPr>
              <w:t>configuration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7.3.9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Συνολικές</w:t>
            </w:r>
            <w:r w:rsidRPr="00347E5A">
              <w:rPr>
                <w:spacing w:val="29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θύρες</w:t>
            </w:r>
            <w:r w:rsidRPr="00347E5A">
              <w:rPr>
                <w:spacing w:val="27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sz w:val="16"/>
                <w:szCs w:val="16"/>
              </w:rPr>
              <w:t>1GB</w:t>
            </w:r>
          </w:p>
        </w:tc>
        <w:tc>
          <w:tcPr>
            <w:tcW w:w="2732" w:type="dxa"/>
            <w:vAlign w:val="center"/>
          </w:tcPr>
          <w:p w:rsidR="00BD2F2F" w:rsidRPr="00805305" w:rsidRDefault="00BD2F2F" w:rsidP="00F65372">
            <w:pPr>
              <w:pStyle w:val="TableParagraph"/>
              <w:spacing w:before="11" w:line="157" w:lineRule="exact"/>
              <w:rPr>
                <w:spacing w:val="-5"/>
                <w:w w:val="105"/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&gt;=</w:t>
            </w:r>
            <w:r w:rsidRPr="00805305">
              <w:rPr>
                <w:spacing w:val="-5"/>
                <w:w w:val="105"/>
                <w:sz w:val="16"/>
                <w:szCs w:val="16"/>
              </w:rPr>
              <w:t xml:space="preserve"> 30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7.3.10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Θύρες</w:t>
            </w:r>
            <w:r w:rsidRPr="00347E5A">
              <w:rPr>
                <w:spacing w:val="-5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10"/>
                <w:sz w:val="16"/>
                <w:szCs w:val="16"/>
              </w:rPr>
              <w:t>PoE</w:t>
            </w:r>
            <w:proofErr w:type="spellEnd"/>
            <w:r w:rsidRPr="00347E5A">
              <w:rPr>
                <w:w w:val="110"/>
                <w:sz w:val="16"/>
                <w:szCs w:val="16"/>
              </w:rPr>
              <w:t>+</w:t>
            </w:r>
            <w:r w:rsidRPr="00347E5A">
              <w:rPr>
                <w:spacing w:val="-4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</w:rPr>
              <w:t>1GB</w:t>
            </w:r>
          </w:p>
        </w:tc>
        <w:tc>
          <w:tcPr>
            <w:tcW w:w="2732" w:type="dxa"/>
            <w:vAlign w:val="center"/>
          </w:tcPr>
          <w:p w:rsidR="00BD2F2F" w:rsidRPr="00805305" w:rsidRDefault="00BD2F2F" w:rsidP="00F65372">
            <w:pPr>
              <w:pStyle w:val="TableParagraph"/>
              <w:spacing w:before="11" w:line="157" w:lineRule="exact"/>
              <w:rPr>
                <w:spacing w:val="-5"/>
                <w:w w:val="105"/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&gt;=</w:t>
            </w:r>
            <w:r w:rsidRPr="00805305">
              <w:rPr>
                <w:spacing w:val="-5"/>
                <w:w w:val="105"/>
                <w:sz w:val="16"/>
                <w:szCs w:val="16"/>
              </w:rPr>
              <w:t xml:space="preserve"> 24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7.3.11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Θύρες</w:t>
            </w:r>
            <w:r w:rsidRPr="00347E5A">
              <w:rPr>
                <w:spacing w:val="-7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</w:rPr>
              <w:t>1GB</w:t>
            </w:r>
          </w:p>
        </w:tc>
        <w:tc>
          <w:tcPr>
            <w:tcW w:w="2732" w:type="dxa"/>
            <w:vAlign w:val="center"/>
          </w:tcPr>
          <w:p w:rsidR="00BD2F2F" w:rsidRPr="00805305" w:rsidRDefault="00BD2F2F" w:rsidP="00F65372">
            <w:pPr>
              <w:pStyle w:val="TableParagraph"/>
              <w:spacing w:before="11" w:line="157" w:lineRule="exact"/>
              <w:rPr>
                <w:spacing w:val="-5"/>
                <w:w w:val="105"/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&gt;=</w:t>
            </w:r>
            <w:r w:rsidRPr="00805305">
              <w:rPr>
                <w:spacing w:val="-5"/>
                <w:w w:val="105"/>
                <w:sz w:val="16"/>
                <w:szCs w:val="16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7.3.12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20"/>
                <w:sz w:val="16"/>
                <w:szCs w:val="16"/>
              </w:rPr>
              <w:t>SFP</w:t>
            </w:r>
          </w:p>
        </w:tc>
        <w:tc>
          <w:tcPr>
            <w:tcW w:w="2732" w:type="dxa"/>
            <w:vAlign w:val="center"/>
          </w:tcPr>
          <w:p w:rsidR="00BD2F2F" w:rsidRPr="00805305" w:rsidRDefault="00BD2F2F" w:rsidP="00F65372">
            <w:pPr>
              <w:pStyle w:val="TableParagraph"/>
              <w:spacing w:before="11" w:line="157" w:lineRule="exact"/>
              <w:rPr>
                <w:spacing w:val="-5"/>
                <w:w w:val="105"/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&gt;=</w:t>
            </w:r>
            <w:r w:rsidRPr="00805305">
              <w:rPr>
                <w:spacing w:val="-5"/>
                <w:w w:val="105"/>
                <w:sz w:val="16"/>
                <w:szCs w:val="16"/>
              </w:rPr>
              <w:t xml:space="preserve"> 4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lastRenderedPageBreak/>
              <w:t>7.3.13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Συνολικό</w:t>
            </w:r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PoE</w:t>
            </w:r>
            <w:proofErr w:type="spellEnd"/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05"/>
                <w:sz w:val="16"/>
                <w:szCs w:val="16"/>
              </w:rPr>
              <w:t>budget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805305" w:rsidRDefault="00BD2F2F" w:rsidP="00F65372">
            <w:pPr>
              <w:pStyle w:val="TableParagraph"/>
              <w:spacing w:before="11" w:line="157" w:lineRule="exact"/>
              <w:rPr>
                <w:spacing w:val="-5"/>
                <w:w w:val="105"/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&gt;=</w:t>
            </w:r>
            <w:r w:rsidRPr="00805305">
              <w:rPr>
                <w:spacing w:val="-5"/>
                <w:w w:val="105"/>
                <w:sz w:val="16"/>
                <w:szCs w:val="16"/>
              </w:rPr>
              <w:t xml:space="preserve"> 300W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7.3.14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Υποστήριξη</w:t>
            </w:r>
            <w:r w:rsidRPr="00347E5A">
              <w:rPr>
                <w:spacing w:val="15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10"/>
                <w:sz w:val="16"/>
                <w:szCs w:val="16"/>
              </w:rPr>
              <w:t>Dante</w:t>
            </w:r>
            <w:proofErr w:type="spellEnd"/>
            <w:r w:rsidRPr="00347E5A">
              <w:rPr>
                <w:spacing w:val="-2"/>
                <w:w w:val="110"/>
                <w:sz w:val="16"/>
                <w:szCs w:val="16"/>
              </w:rPr>
              <w:t>/AES67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7.3.15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Υποστήριξη</w:t>
            </w:r>
            <w:r w:rsidRPr="00347E5A">
              <w:rPr>
                <w:spacing w:val="15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</w:rPr>
              <w:t>AVB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προσφερθεί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7.3.16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  <w:lang w:val="en-US"/>
              </w:rPr>
            </w:pPr>
            <w:r w:rsidRPr="00347E5A">
              <w:rPr>
                <w:w w:val="105"/>
                <w:sz w:val="16"/>
                <w:szCs w:val="16"/>
                <w:lang w:val="en-US"/>
              </w:rPr>
              <w:t>Audio</w:t>
            </w:r>
            <w:r w:rsidRPr="00347E5A">
              <w:rPr>
                <w:spacing w:val="-3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/</w:t>
            </w:r>
            <w:r w:rsidRPr="00347E5A">
              <w:rPr>
                <w:spacing w:val="-2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video</w:t>
            </w:r>
            <w:r w:rsidRPr="00347E5A">
              <w:rPr>
                <w:spacing w:val="-2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/</w:t>
            </w:r>
            <w:r w:rsidRPr="00347E5A">
              <w:rPr>
                <w:spacing w:val="-3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control</w:t>
            </w:r>
            <w:r w:rsidRPr="00347E5A">
              <w:rPr>
                <w:spacing w:val="-1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mixed</w:t>
            </w:r>
            <w:r w:rsidRPr="00347E5A">
              <w:rPr>
                <w:spacing w:val="-2"/>
                <w:w w:val="105"/>
                <w:sz w:val="16"/>
                <w:szCs w:val="16"/>
                <w:lang w:val="en-US"/>
              </w:rPr>
              <w:t xml:space="preserve"> profiles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7.3.17</w:t>
            </w:r>
          </w:p>
        </w:tc>
        <w:tc>
          <w:tcPr>
            <w:tcW w:w="3300" w:type="dxa"/>
            <w:vAlign w:val="center"/>
          </w:tcPr>
          <w:p w:rsidR="00BD2F2F" w:rsidRPr="00CC4317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  <w:lang w:val="en-US"/>
              </w:rPr>
            </w:pPr>
            <w:r w:rsidRPr="00347E5A">
              <w:rPr>
                <w:spacing w:val="2"/>
                <w:sz w:val="16"/>
                <w:szCs w:val="16"/>
              </w:rPr>
              <w:t>Ενσωματωμένο</w:t>
            </w:r>
            <w:r w:rsidRPr="00CC4317">
              <w:rPr>
                <w:spacing w:val="22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IT</w:t>
            </w:r>
            <w:r w:rsidRPr="00CC4317">
              <w:rPr>
                <w:spacing w:val="2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web</w:t>
            </w:r>
            <w:r w:rsidRPr="00CC4317">
              <w:rPr>
                <w:spacing w:val="22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GUI</w:t>
            </w:r>
            <w:r w:rsidRPr="00CC4317">
              <w:rPr>
                <w:spacing w:val="2"/>
                <w:sz w:val="16"/>
                <w:szCs w:val="16"/>
                <w:lang w:val="en-US"/>
              </w:rPr>
              <w:t>,</w:t>
            </w:r>
            <w:r w:rsidRPr="00CC4317">
              <w:rPr>
                <w:spacing w:val="21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console</w:t>
            </w:r>
            <w:r w:rsidRPr="00CC4317">
              <w:rPr>
                <w:spacing w:val="2"/>
                <w:sz w:val="16"/>
                <w:szCs w:val="16"/>
                <w:lang w:val="en-US"/>
              </w:rPr>
              <w:t>,</w:t>
            </w:r>
            <w:r w:rsidRPr="00CC4317">
              <w:rPr>
                <w:spacing w:val="22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telnet</w:t>
            </w:r>
            <w:r w:rsidRPr="00CC4317">
              <w:rPr>
                <w:spacing w:val="24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-5"/>
                <w:sz w:val="16"/>
                <w:szCs w:val="16"/>
              </w:rPr>
              <w:t>και</w:t>
            </w:r>
            <w:r w:rsidRPr="00CC4317">
              <w:rPr>
                <w:spacing w:val="-5"/>
                <w:sz w:val="16"/>
                <w:szCs w:val="16"/>
                <w:lang w:val="en-US"/>
              </w:rPr>
              <w:t xml:space="preserve"> </w:t>
            </w:r>
            <w:r w:rsidRPr="00FE4DBA">
              <w:rPr>
                <w:spacing w:val="-5"/>
                <w:w w:val="125"/>
                <w:sz w:val="16"/>
                <w:szCs w:val="16"/>
                <w:lang w:val="en-US"/>
              </w:rPr>
              <w:t>SSH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7.3.18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Τοποθέτηση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w w:val="110"/>
                <w:sz w:val="16"/>
                <w:szCs w:val="16"/>
              </w:rPr>
              <w:t>Rack</w:t>
            </w:r>
            <w:proofErr w:type="spellEnd"/>
            <w:r w:rsidRPr="00347E5A">
              <w:rPr>
                <w:spacing w:val="10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</w:rPr>
              <w:t>1U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 w:rsidRPr="00502F35">
        <w:rPr>
          <w:b/>
          <w:color w:val="000000"/>
          <w:szCs w:val="22"/>
          <w:lang w:val="el-GR"/>
        </w:rPr>
        <w:t>Είδος 7.</w:t>
      </w:r>
      <w:r>
        <w:rPr>
          <w:b/>
          <w:color w:val="000000"/>
          <w:szCs w:val="22"/>
          <w:lang w:val="en-US"/>
        </w:rPr>
        <w:t>4</w:t>
      </w:r>
    </w:p>
    <w:p w:rsidR="00BD2F2F" w:rsidRPr="00636A4A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proofErr w:type="spellStart"/>
      <w:r w:rsidRPr="00122262">
        <w:rPr>
          <w:b/>
          <w:color w:val="000000"/>
          <w:szCs w:val="22"/>
          <w:lang w:val="el-GR"/>
        </w:rPr>
        <w:t>Switch</w:t>
      </w:r>
      <w:proofErr w:type="spellEnd"/>
      <w:r w:rsidRPr="00122262">
        <w:rPr>
          <w:b/>
          <w:color w:val="000000"/>
          <w:szCs w:val="22"/>
          <w:lang w:val="el-GR"/>
        </w:rPr>
        <w:t xml:space="preserve"> 4</w:t>
      </w:r>
      <w:r w:rsidRPr="00122262">
        <w:rPr>
          <w:b/>
          <w:color w:val="000000"/>
          <w:szCs w:val="22"/>
          <w:lang w:val="en-US"/>
        </w:rPr>
        <w:t>0</w:t>
      </w:r>
      <w:r w:rsidRPr="00122262">
        <w:rPr>
          <w:b/>
          <w:color w:val="000000"/>
          <w:szCs w:val="22"/>
          <w:lang w:val="el-GR"/>
        </w:rPr>
        <w:t xml:space="preserve"> </w:t>
      </w:r>
      <w:proofErr w:type="spellStart"/>
      <w:r w:rsidRPr="00122262">
        <w:rPr>
          <w:b/>
          <w:color w:val="000000"/>
          <w:szCs w:val="22"/>
          <w:lang w:val="el-GR"/>
        </w:rPr>
        <w:t>ports</w:t>
      </w:r>
      <w:proofErr w:type="spellEnd"/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2732"/>
        <w:gridCol w:w="1418"/>
        <w:gridCol w:w="1559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w w:val="110"/>
                <w:sz w:val="18"/>
                <w:szCs w:val="18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2732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418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</w:t>
            </w:r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προσφερόμενου</w:t>
            </w:r>
            <w:r w:rsidRPr="00347E5A">
              <w:rPr>
                <w:spacing w:val="28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w w:val="105"/>
                <w:sz w:val="16"/>
                <w:szCs w:val="16"/>
              </w:rPr>
              <w:t>Ethernet</w:t>
            </w:r>
            <w:proofErr w:type="spellEnd"/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switch</w:t>
            </w:r>
            <w:proofErr w:type="spellEnd"/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πιστοποιημένο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για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εφαρμογές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05"/>
                <w:sz w:val="16"/>
                <w:szCs w:val="16"/>
              </w:rPr>
              <w:t>AV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  <w:lang w:val="en-US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0F099F">
              <w:rPr>
                <w:spacing w:val="-2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διαθέτει</w:t>
            </w:r>
            <w:r w:rsidRPr="000F099F">
              <w:rPr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preconfigure</w:t>
            </w:r>
            <w:r w:rsidRPr="000F099F">
              <w:rPr>
                <w:spacing w:val="-1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setup</w:t>
            </w:r>
            <w:r w:rsidRPr="000F099F">
              <w:rPr>
                <w:spacing w:val="-2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για</w:t>
            </w:r>
            <w:r w:rsidRPr="000F099F">
              <w:rPr>
                <w:spacing w:val="-1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AV</w:t>
            </w:r>
            <w:r w:rsidRPr="000F099F">
              <w:rPr>
                <w:spacing w:val="-3"/>
                <w:w w:val="105"/>
                <w:sz w:val="16"/>
                <w:szCs w:val="16"/>
                <w:lang w:val="en-US"/>
              </w:rPr>
              <w:t xml:space="preserve"> </w:t>
            </w:r>
            <w:r w:rsidRPr="000F099F">
              <w:rPr>
                <w:w w:val="105"/>
                <w:sz w:val="16"/>
                <w:szCs w:val="16"/>
                <w:lang w:val="en-US"/>
              </w:rPr>
              <w:t>&amp;</w:t>
            </w:r>
            <w:r w:rsidRPr="000F099F">
              <w:rPr>
                <w:spacing w:val="-3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  <w:lang w:val="en-US"/>
              </w:rPr>
              <w:t>Web</w:t>
            </w:r>
            <w:r w:rsidRPr="000F099F">
              <w:rPr>
                <w:spacing w:val="-4"/>
                <w:w w:val="105"/>
                <w:sz w:val="16"/>
                <w:szCs w:val="16"/>
                <w:lang w:val="en-US"/>
              </w:rPr>
              <w:t>-</w:t>
            </w:r>
            <w:r w:rsidRPr="00347E5A">
              <w:rPr>
                <w:w w:val="110"/>
                <w:sz w:val="16"/>
                <w:szCs w:val="16"/>
                <w:lang w:val="en-US"/>
              </w:rPr>
              <w:t>based</w:t>
            </w:r>
            <w:r w:rsidRPr="00347E5A">
              <w:rPr>
                <w:spacing w:val="3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  <w:lang w:val="en-US"/>
              </w:rPr>
              <w:t>GUI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spacing w:val="-2"/>
                <w:w w:val="105"/>
                <w:sz w:val="16"/>
                <w:szCs w:val="16"/>
              </w:rPr>
              <w:t>Managed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sz w:val="16"/>
                <w:szCs w:val="16"/>
              </w:rPr>
              <w:t>Layer</w:t>
            </w:r>
            <w:proofErr w:type="spellEnd"/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protocol</w:t>
            </w:r>
            <w:proofErr w:type="spellEnd"/>
            <w:r w:rsidRPr="00347E5A">
              <w:rPr>
                <w:spacing w:val="29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2+,</w:t>
            </w:r>
            <w:r w:rsidRPr="00347E5A">
              <w:rPr>
                <w:spacing w:val="23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Δυνατότητα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10"/>
                <w:sz w:val="16"/>
                <w:szCs w:val="16"/>
              </w:rPr>
              <w:t>Multicast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.8</w:t>
            </w:r>
          </w:p>
        </w:tc>
        <w:tc>
          <w:tcPr>
            <w:tcW w:w="3300" w:type="dxa"/>
            <w:vAlign w:val="center"/>
          </w:tcPr>
          <w:p w:rsidR="00BD2F2F" w:rsidRPr="00C526A4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  <w:lang w:val="it-IT"/>
              </w:rPr>
            </w:pPr>
            <w:r w:rsidRPr="00C526A4">
              <w:rPr>
                <w:w w:val="105"/>
                <w:sz w:val="16"/>
                <w:szCs w:val="16"/>
                <w:lang w:val="it-IT"/>
              </w:rPr>
              <w:t>Auto-trunk</w:t>
            </w:r>
            <w:r w:rsidRPr="00C526A4">
              <w:rPr>
                <w:spacing w:val="3"/>
                <w:w w:val="105"/>
                <w:sz w:val="16"/>
                <w:szCs w:val="16"/>
                <w:lang w:val="it-IT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C526A4">
              <w:rPr>
                <w:spacing w:val="5"/>
                <w:w w:val="105"/>
                <w:sz w:val="16"/>
                <w:szCs w:val="16"/>
                <w:lang w:val="it-IT"/>
              </w:rPr>
              <w:t xml:space="preserve"> </w:t>
            </w:r>
            <w:r w:rsidRPr="00C526A4">
              <w:rPr>
                <w:w w:val="105"/>
                <w:sz w:val="16"/>
                <w:szCs w:val="16"/>
                <w:lang w:val="it-IT"/>
              </w:rPr>
              <w:t>auto-LAG</w:t>
            </w:r>
            <w:r w:rsidRPr="00C526A4">
              <w:rPr>
                <w:spacing w:val="4"/>
                <w:w w:val="105"/>
                <w:sz w:val="16"/>
                <w:szCs w:val="16"/>
                <w:lang w:val="it-IT"/>
              </w:rPr>
              <w:t xml:space="preserve"> </w:t>
            </w:r>
            <w:r w:rsidRPr="00C526A4">
              <w:rPr>
                <w:spacing w:val="-2"/>
                <w:w w:val="105"/>
                <w:sz w:val="16"/>
                <w:szCs w:val="16"/>
                <w:lang w:val="it-IT"/>
              </w:rPr>
              <w:t>configuration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.9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Συνολικές</w:t>
            </w:r>
            <w:r w:rsidRPr="00347E5A">
              <w:rPr>
                <w:spacing w:val="29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θύρες</w:t>
            </w:r>
            <w:r w:rsidRPr="00347E5A">
              <w:rPr>
                <w:spacing w:val="27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sz w:val="16"/>
                <w:szCs w:val="16"/>
              </w:rPr>
              <w:t>1GB</w:t>
            </w:r>
          </w:p>
        </w:tc>
        <w:tc>
          <w:tcPr>
            <w:tcW w:w="2732" w:type="dxa"/>
            <w:vAlign w:val="center"/>
          </w:tcPr>
          <w:p w:rsidR="00BD2F2F" w:rsidRPr="00425B54" w:rsidRDefault="00BD2F2F" w:rsidP="00F65372">
            <w:pPr>
              <w:pStyle w:val="TableParagraph"/>
              <w:spacing w:before="11" w:line="157" w:lineRule="exact"/>
              <w:rPr>
                <w:spacing w:val="-5"/>
                <w:w w:val="105"/>
                <w:sz w:val="16"/>
                <w:szCs w:val="16"/>
                <w:lang w:val="en-US"/>
              </w:rPr>
            </w:pPr>
            <w:r>
              <w:rPr>
                <w:spacing w:val="-5"/>
                <w:w w:val="105"/>
                <w:sz w:val="16"/>
                <w:szCs w:val="16"/>
              </w:rPr>
              <w:t>&gt;=</w:t>
            </w:r>
            <w:r>
              <w:rPr>
                <w:spacing w:val="-5"/>
                <w:w w:val="105"/>
                <w:sz w:val="16"/>
                <w:szCs w:val="16"/>
                <w:lang w:val="en-US"/>
              </w:rPr>
              <w:t xml:space="preserve"> 48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.10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Θύρες</w:t>
            </w:r>
            <w:r w:rsidRPr="00347E5A">
              <w:rPr>
                <w:spacing w:val="-5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10"/>
                <w:sz w:val="16"/>
                <w:szCs w:val="16"/>
              </w:rPr>
              <w:t>PoE</w:t>
            </w:r>
            <w:proofErr w:type="spellEnd"/>
            <w:r w:rsidRPr="00347E5A">
              <w:rPr>
                <w:w w:val="110"/>
                <w:sz w:val="16"/>
                <w:szCs w:val="16"/>
              </w:rPr>
              <w:t>+</w:t>
            </w:r>
            <w:r w:rsidRPr="00347E5A">
              <w:rPr>
                <w:spacing w:val="-4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</w:rPr>
              <w:t>1GB</w:t>
            </w:r>
          </w:p>
        </w:tc>
        <w:tc>
          <w:tcPr>
            <w:tcW w:w="2732" w:type="dxa"/>
            <w:vAlign w:val="center"/>
          </w:tcPr>
          <w:p w:rsidR="00BD2F2F" w:rsidRPr="00425B54" w:rsidRDefault="00BD2F2F" w:rsidP="00F65372">
            <w:pPr>
              <w:pStyle w:val="TableParagraph"/>
              <w:spacing w:before="11" w:line="157" w:lineRule="exact"/>
              <w:rPr>
                <w:spacing w:val="-5"/>
                <w:w w:val="105"/>
                <w:sz w:val="16"/>
                <w:szCs w:val="16"/>
                <w:lang w:val="en-US"/>
              </w:rPr>
            </w:pPr>
            <w:r>
              <w:rPr>
                <w:spacing w:val="-5"/>
                <w:w w:val="105"/>
                <w:sz w:val="16"/>
                <w:szCs w:val="16"/>
              </w:rPr>
              <w:t>&gt;=</w:t>
            </w:r>
            <w:r>
              <w:rPr>
                <w:spacing w:val="-5"/>
                <w:w w:val="105"/>
                <w:sz w:val="16"/>
                <w:szCs w:val="16"/>
                <w:lang w:val="en-US"/>
              </w:rPr>
              <w:t xml:space="preserve"> 40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425B54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  <w:lang w:val="en-US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20"/>
                <w:sz w:val="16"/>
                <w:szCs w:val="16"/>
              </w:rPr>
              <w:t>SFP</w:t>
            </w:r>
          </w:p>
        </w:tc>
        <w:tc>
          <w:tcPr>
            <w:tcW w:w="2732" w:type="dxa"/>
            <w:vAlign w:val="center"/>
          </w:tcPr>
          <w:p w:rsidR="00BD2F2F" w:rsidRPr="00425B54" w:rsidRDefault="00BD2F2F" w:rsidP="00F65372">
            <w:pPr>
              <w:pStyle w:val="TableParagraph"/>
              <w:spacing w:before="11" w:line="157" w:lineRule="exact"/>
              <w:rPr>
                <w:spacing w:val="-5"/>
                <w:w w:val="105"/>
                <w:sz w:val="16"/>
                <w:szCs w:val="16"/>
                <w:lang w:val="en-US"/>
              </w:rPr>
            </w:pPr>
            <w:r>
              <w:rPr>
                <w:spacing w:val="-5"/>
                <w:w w:val="105"/>
                <w:sz w:val="16"/>
                <w:szCs w:val="16"/>
              </w:rPr>
              <w:t>&gt;=</w:t>
            </w:r>
            <w:r>
              <w:rPr>
                <w:spacing w:val="-5"/>
                <w:w w:val="105"/>
                <w:sz w:val="16"/>
                <w:szCs w:val="16"/>
                <w:lang w:val="en-US"/>
              </w:rPr>
              <w:t xml:space="preserve"> 8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425B54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  <w:lang w:val="en-US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Συνολικό</w:t>
            </w:r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PoE</w:t>
            </w:r>
            <w:proofErr w:type="spellEnd"/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05"/>
                <w:sz w:val="16"/>
                <w:szCs w:val="16"/>
              </w:rPr>
              <w:t>budget</w:t>
            </w:r>
            <w:proofErr w:type="spellEnd"/>
          </w:p>
        </w:tc>
        <w:tc>
          <w:tcPr>
            <w:tcW w:w="2732" w:type="dxa"/>
            <w:vAlign w:val="center"/>
          </w:tcPr>
          <w:p w:rsidR="00BD2F2F" w:rsidRPr="00805305" w:rsidRDefault="00BD2F2F" w:rsidP="00F65372">
            <w:pPr>
              <w:pStyle w:val="TableParagraph"/>
              <w:spacing w:before="11" w:line="157" w:lineRule="exact"/>
              <w:rPr>
                <w:spacing w:val="-5"/>
                <w:w w:val="105"/>
                <w:sz w:val="16"/>
                <w:szCs w:val="16"/>
              </w:rPr>
            </w:pPr>
            <w:r>
              <w:rPr>
                <w:spacing w:val="-5"/>
                <w:w w:val="105"/>
                <w:sz w:val="16"/>
                <w:szCs w:val="16"/>
              </w:rPr>
              <w:t>&gt;=</w:t>
            </w:r>
            <w:r>
              <w:rPr>
                <w:spacing w:val="-5"/>
                <w:w w:val="105"/>
                <w:sz w:val="16"/>
                <w:szCs w:val="16"/>
                <w:lang w:val="en-US"/>
              </w:rPr>
              <w:t xml:space="preserve"> 48</w:t>
            </w:r>
            <w:r w:rsidRPr="00805305">
              <w:rPr>
                <w:spacing w:val="-5"/>
                <w:w w:val="105"/>
                <w:sz w:val="16"/>
                <w:szCs w:val="16"/>
              </w:rPr>
              <w:t>0W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425B54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  <w:lang w:val="en-US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Υποστήριξη</w:t>
            </w:r>
            <w:r w:rsidRPr="00347E5A">
              <w:rPr>
                <w:spacing w:val="15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10"/>
                <w:sz w:val="16"/>
                <w:szCs w:val="16"/>
              </w:rPr>
              <w:t>Dante</w:t>
            </w:r>
            <w:proofErr w:type="spellEnd"/>
            <w:r w:rsidRPr="00347E5A">
              <w:rPr>
                <w:spacing w:val="-2"/>
                <w:w w:val="110"/>
                <w:sz w:val="16"/>
                <w:szCs w:val="16"/>
              </w:rPr>
              <w:t>/AES67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425B54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  <w:lang w:val="en-US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Υποστήριξη</w:t>
            </w:r>
            <w:r w:rsidRPr="00347E5A">
              <w:rPr>
                <w:spacing w:val="15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</w:rPr>
              <w:t>AVB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προσφερθεί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425B54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  <w:lang w:val="en-US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  <w:lang w:val="en-US"/>
              </w:rPr>
            </w:pPr>
            <w:r w:rsidRPr="00347E5A">
              <w:rPr>
                <w:w w:val="105"/>
                <w:sz w:val="16"/>
                <w:szCs w:val="16"/>
                <w:lang w:val="en-US"/>
              </w:rPr>
              <w:t>Audio</w:t>
            </w:r>
            <w:r w:rsidRPr="00347E5A">
              <w:rPr>
                <w:spacing w:val="-3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/</w:t>
            </w:r>
            <w:r w:rsidRPr="00347E5A">
              <w:rPr>
                <w:spacing w:val="-2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video</w:t>
            </w:r>
            <w:r w:rsidRPr="00347E5A">
              <w:rPr>
                <w:spacing w:val="-2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/</w:t>
            </w:r>
            <w:r w:rsidRPr="00347E5A">
              <w:rPr>
                <w:spacing w:val="-3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control</w:t>
            </w:r>
            <w:r w:rsidRPr="00347E5A">
              <w:rPr>
                <w:spacing w:val="-1"/>
                <w:w w:val="10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05"/>
                <w:sz w:val="16"/>
                <w:szCs w:val="16"/>
                <w:lang w:val="en-US"/>
              </w:rPr>
              <w:t>mixed</w:t>
            </w:r>
            <w:r w:rsidRPr="00347E5A">
              <w:rPr>
                <w:spacing w:val="-2"/>
                <w:w w:val="105"/>
                <w:sz w:val="16"/>
                <w:szCs w:val="16"/>
                <w:lang w:val="en-US"/>
              </w:rPr>
              <w:t xml:space="preserve"> profiles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425B54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  <w:lang w:val="en-US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6</w:t>
            </w:r>
          </w:p>
        </w:tc>
        <w:tc>
          <w:tcPr>
            <w:tcW w:w="3300" w:type="dxa"/>
            <w:vAlign w:val="center"/>
          </w:tcPr>
          <w:p w:rsidR="00BD2F2F" w:rsidRPr="00FE4DB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  <w:lang w:val="en-US"/>
              </w:rPr>
            </w:pPr>
            <w:r w:rsidRPr="00347E5A">
              <w:rPr>
                <w:spacing w:val="2"/>
                <w:sz w:val="16"/>
                <w:szCs w:val="16"/>
              </w:rPr>
              <w:t>Ενσωματωμένο</w:t>
            </w:r>
            <w:r w:rsidRPr="00347E5A">
              <w:rPr>
                <w:spacing w:val="22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IT</w:t>
            </w:r>
            <w:r w:rsidRPr="00347E5A">
              <w:rPr>
                <w:spacing w:val="2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web</w:t>
            </w:r>
            <w:r w:rsidRPr="00347E5A">
              <w:rPr>
                <w:spacing w:val="22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GUI,</w:t>
            </w:r>
            <w:r w:rsidRPr="00347E5A">
              <w:rPr>
                <w:spacing w:val="21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console,</w:t>
            </w:r>
            <w:r w:rsidRPr="00347E5A">
              <w:rPr>
                <w:spacing w:val="22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telnet</w:t>
            </w:r>
            <w:r w:rsidRPr="00347E5A">
              <w:rPr>
                <w:spacing w:val="24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-5"/>
                <w:sz w:val="16"/>
                <w:szCs w:val="16"/>
              </w:rPr>
              <w:t>και</w:t>
            </w:r>
            <w:r w:rsidRPr="00FE4DBA">
              <w:rPr>
                <w:spacing w:val="-5"/>
                <w:sz w:val="16"/>
                <w:szCs w:val="16"/>
                <w:lang w:val="en-US"/>
              </w:rPr>
              <w:t xml:space="preserve"> </w:t>
            </w:r>
            <w:r w:rsidRPr="00FE4DBA">
              <w:rPr>
                <w:spacing w:val="-5"/>
                <w:w w:val="125"/>
                <w:sz w:val="16"/>
                <w:szCs w:val="16"/>
                <w:lang w:val="en-US"/>
              </w:rPr>
              <w:t>SSH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425B54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  <w:lang w:val="en-US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Τοποθέτηση</w:t>
            </w:r>
          </w:p>
        </w:tc>
        <w:tc>
          <w:tcPr>
            <w:tcW w:w="2732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w w:val="110"/>
                <w:sz w:val="16"/>
                <w:szCs w:val="16"/>
              </w:rPr>
              <w:t>Rack</w:t>
            </w:r>
            <w:proofErr w:type="spellEnd"/>
            <w:r w:rsidRPr="00347E5A">
              <w:rPr>
                <w:spacing w:val="10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</w:rPr>
              <w:t>1U</w:t>
            </w:r>
          </w:p>
        </w:tc>
        <w:tc>
          <w:tcPr>
            <w:tcW w:w="1418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102E93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 w:rsidRPr="00502F35">
        <w:rPr>
          <w:b/>
          <w:color w:val="000000"/>
          <w:szCs w:val="22"/>
          <w:lang w:val="el-GR"/>
        </w:rPr>
        <w:t>Είδος 7.</w:t>
      </w:r>
      <w:r>
        <w:rPr>
          <w:b/>
          <w:color w:val="000000"/>
          <w:szCs w:val="22"/>
          <w:lang w:val="en-US"/>
        </w:rPr>
        <w:t>5</w:t>
      </w:r>
    </w:p>
    <w:p w:rsidR="00BD2F2F" w:rsidRPr="00636A4A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proofErr w:type="spellStart"/>
      <w:r w:rsidRPr="00636A4A">
        <w:rPr>
          <w:b/>
          <w:color w:val="000000"/>
          <w:szCs w:val="22"/>
          <w:lang w:val="el-GR"/>
        </w:rPr>
        <w:t>Rack</w:t>
      </w:r>
      <w:proofErr w:type="spellEnd"/>
      <w:r w:rsidRPr="00636A4A">
        <w:rPr>
          <w:b/>
          <w:color w:val="000000"/>
          <w:szCs w:val="22"/>
          <w:lang w:val="el-GR"/>
        </w:rPr>
        <w:t>, παρελκόμενα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3300"/>
        <w:gridCol w:w="1135"/>
        <w:gridCol w:w="1274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5"/>
                <w:sz w:val="18"/>
                <w:szCs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w w:val="110"/>
                <w:sz w:val="18"/>
                <w:szCs w:val="18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8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8"/>
              </w:rPr>
              <w:t>ΠΡΟΔΙΑΓΡΑΦΗ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ΑΠΑΙΤΗΣΗ</w:t>
            </w:r>
          </w:p>
        </w:tc>
        <w:tc>
          <w:tcPr>
            <w:tcW w:w="113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ΑΠΑΝΤΗΣΗ</w:t>
            </w:r>
          </w:p>
        </w:tc>
        <w:tc>
          <w:tcPr>
            <w:tcW w:w="1274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8"/>
              </w:rPr>
            </w:pPr>
            <w:r w:rsidRPr="00347E5A">
              <w:rPr>
                <w:b/>
                <w:spacing w:val="-2"/>
                <w:w w:val="110"/>
                <w:sz w:val="18"/>
                <w:szCs w:val="18"/>
              </w:rPr>
              <w:t>ΠΑΡΑΠΟΜΠΗ</w:t>
            </w: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2</w:t>
            </w:r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Rack</w:t>
            </w:r>
            <w:proofErr w:type="spellEnd"/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εξοπλισμένα</w:t>
            </w:r>
            <w:r w:rsidRPr="00347E5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με</w:t>
            </w:r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όλα</w:t>
            </w:r>
            <w:r w:rsidRPr="00347E5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τα</w:t>
            </w:r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components</w:t>
            </w:r>
            <w:proofErr w:type="spellEnd"/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05"/>
                <w:sz w:val="16"/>
                <w:szCs w:val="16"/>
              </w:rPr>
              <w:t>που</w:t>
            </w:r>
            <w:r w:rsidRPr="00102E9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αναφέρει η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τεχνική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περιγραφή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7.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</w:t>
            </w:r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προσφερόμενου</w:t>
            </w:r>
            <w:r w:rsidRPr="00347E5A">
              <w:rPr>
                <w:spacing w:val="28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 w:val="24"/>
          <w:szCs w:val="22"/>
          <w:lang w:val="el-GR"/>
        </w:rPr>
      </w:pP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 w:val="24"/>
          <w:szCs w:val="22"/>
          <w:highlight w:val="yellow"/>
          <w:lang w:val="en-US"/>
        </w:rPr>
      </w:pPr>
      <w:r w:rsidRPr="00502F35">
        <w:rPr>
          <w:b/>
          <w:color w:val="000000"/>
          <w:sz w:val="24"/>
          <w:szCs w:val="22"/>
          <w:lang w:val="el-GR"/>
        </w:rPr>
        <w:lastRenderedPageBreak/>
        <w:t>ΟΜΑΔΑ</w:t>
      </w:r>
      <w:r w:rsidRPr="00502F35">
        <w:rPr>
          <w:b/>
          <w:color w:val="000000"/>
          <w:sz w:val="24"/>
          <w:szCs w:val="22"/>
          <w:lang w:val="en-US"/>
        </w:rPr>
        <w:t xml:space="preserve"> </w:t>
      </w:r>
      <w:r>
        <w:rPr>
          <w:b/>
          <w:color w:val="000000"/>
          <w:sz w:val="24"/>
          <w:szCs w:val="22"/>
          <w:lang w:val="en-US"/>
        </w:rPr>
        <w:t>8</w:t>
      </w:r>
      <w:r w:rsidRPr="00502F35">
        <w:rPr>
          <w:b/>
          <w:color w:val="000000"/>
          <w:sz w:val="24"/>
          <w:szCs w:val="22"/>
          <w:lang w:val="en-US"/>
        </w:rPr>
        <w:t xml:space="preserve"> - </w:t>
      </w:r>
      <w:r w:rsidRPr="00502F35">
        <w:rPr>
          <w:b/>
          <w:sz w:val="23"/>
        </w:rPr>
        <w:t>VIDEO WALL</w:t>
      </w: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>
        <w:rPr>
          <w:b/>
          <w:color w:val="000000"/>
          <w:szCs w:val="22"/>
          <w:lang w:val="el-GR"/>
        </w:rPr>
        <w:t>Είδος</w:t>
      </w:r>
      <w:r w:rsidRPr="00502F35">
        <w:rPr>
          <w:b/>
          <w:color w:val="000000"/>
          <w:szCs w:val="22"/>
          <w:lang w:val="en-US"/>
        </w:rPr>
        <w:t xml:space="preserve"> </w:t>
      </w:r>
      <w:r>
        <w:rPr>
          <w:b/>
          <w:color w:val="000000"/>
          <w:szCs w:val="22"/>
          <w:lang w:val="en-US"/>
        </w:rPr>
        <w:t>8</w:t>
      </w:r>
      <w:r w:rsidRPr="00502F35">
        <w:rPr>
          <w:b/>
          <w:color w:val="000000"/>
          <w:szCs w:val="22"/>
          <w:lang w:val="en-US"/>
        </w:rPr>
        <w:t>.1</w:t>
      </w: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 w:rsidRPr="00502F35">
        <w:rPr>
          <w:b/>
          <w:color w:val="000000"/>
          <w:szCs w:val="22"/>
          <w:lang w:val="en-US"/>
        </w:rPr>
        <w:t>Video Wall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3300"/>
        <w:gridCol w:w="1135"/>
        <w:gridCol w:w="1274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5"/>
                <w:sz w:val="18"/>
                <w:szCs w:val="16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6"/>
              </w:rPr>
            </w:pPr>
            <w:r w:rsidRPr="00347E5A">
              <w:rPr>
                <w:b/>
                <w:w w:val="110"/>
                <w:sz w:val="18"/>
                <w:szCs w:val="16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6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6"/>
              </w:rPr>
              <w:t>ΠΡΟΔΙΑΓΡΑΦΗ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ΑΠΑΙΤΗΣΗ</w:t>
            </w:r>
          </w:p>
        </w:tc>
        <w:tc>
          <w:tcPr>
            <w:tcW w:w="113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ΑΠΑΝΤΗΣΗ</w:t>
            </w:r>
          </w:p>
        </w:tc>
        <w:tc>
          <w:tcPr>
            <w:tcW w:w="1274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28" w:line="155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</w:t>
            </w:r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προσφερόμενου</w:t>
            </w:r>
            <w:r w:rsidRPr="00347E5A">
              <w:rPr>
                <w:spacing w:val="28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Πλάτος</w:t>
            </w:r>
            <w:r w:rsidRPr="00347E5A"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Video</w:t>
            </w:r>
            <w:proofErr w:type="spellEnd"/>
            <w:r w:rsidRPr="00347E5A">
              <w:rPr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4"/>
                <w:sz w:val="16"/>
                <w:szCs w:val="16"/>
              </w:rPr>
              <w:t>Wall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Ελάχιστο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πλάτος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280cm</w:t>
            </w:r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μέγιστο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310cm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Λόγος</w:t>
            </w:r>
            <w:r w:rsidRPr="00347E5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πλευρών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4"/>
                <w:w w:val="110"/>
                <w:sz w:val="16"/>
                <w:szCs w:val="16"/>
              </w:rPr>
              <w:t>16:9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spacing w:val="-2"/>
                <w:w w:val="110"/>
                <w:sz w:val="16"/>
                <w:szCs w:val="16"/>
              </w:rPr>
              <w:t>Bezel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3.5mm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Ανάλυση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 xml:space="preserve">3840x2160 </w:t>
            </w:r>
            <w:r w:rsidRPr="00347E5A">
              <w:rPr>
                <w:spacing w:val="-2"/>
                <w:w w:val="105"/>
                <w:sz w:val="16"/>
                <w:szCs w:val="16"/>
              </w:rPr>
              <w:t>(UHD)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spacing w:val="2"/>
                <w:w w:val="105"/>
                <w:sz w:val="16"/>
                <w:szCs w:val="16"/>
              </w:rPr>
              <w:t>Brightness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≥</w:t>
            </w:r>
            <w:r w:rsidRPr="00347E5A">
              <w:rPr>
                <w:spacing w:val="-8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</w:rPr>
              <w:t>97%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Φωτεινότητα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500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05"/>
                <w:sz w:val="16"/>
                <w:szCs w:val="16"/>
              </w:rPr>
              <w:t>cd</w:t>
            </w:r>
            <w:proofErr w:type="spellEnd"/>
            <w:r w:rsidRPr="00347E5A">
              <w:rPr>
                <w:spacing w:val="-2"/>
                <w:w w:val="105"/>
                <w:sz w:val="16"/>
                <w:szCs w:val="16"/>
              </w:rPr>
              <w:t>/m²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8.1.9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Αντίθεση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1200:1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8.1.10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Συνεχής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λειτουργία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4"/>
                <w:w w:val="105"/>
                <w:sz w:val="16"/>
                <w:szCs w:val="16"/>
              </w:rPr>
              <w:t>24/7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8.1.11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Γωνία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θέασης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170 μοίρες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οριζόντια, </w:t>
            </w:r>
            <w:r w:rsidRPr="00347E5A">
              <w:rPr>
                <w:spacing w:val="-2"/>
                <w:w w:val="105"/>
                <w:sz w:val="16"/>
                <w:szCs w:val="16"/>
              </w:rPr>
              <w:t>τουλάχιστον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140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μοίρες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κατακόρυφα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(οι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μετρήσεις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αφορούν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50%</w:t>
            </w:r>
            <w:r w:rsidRPr="00347E5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φωτεινότητα)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line="161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8.1.12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spacing w:val="-4"/>
                <w:w w:val="115"/>
                <w:sz w:val="16"/>
                <w:szCs w:val="16"/>
              </w:rPr>
              <w:t>Haze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57" w:lineRule="exact"/>
              <w:rPr>
                <w:sz w:val="16"/>
                <w:szCs w:val="16"/>
              </w:rPr>
            </w:pPr>
            <w:r>
              <w:rPr>
                <w:spacing w:val="-5"/>
                <w:w w:val="110"/>
                <w:sz w:val="16"/>
                <w:szCs w:val="16"/>
              </w:rPr>
              <w:t>3</w:t>
            </w:r>
            <w:r w:rsidRPr="00347E5A">
              <w:rPr>
                <w:spacing w:val="-5"/>
                <w:w w:val="110"/>
                <w:sz w:val="16"/>
                <w:szCs w:val="16"/>
              </w:rPr>
              <w:t>%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8.1.13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05" w:line="276" w:lineRule="auto"/>
              <w:rPr>
                <w:sz w:val="16"/>
                <w:szCs w:val="16"/>
              </w:rPr>
            </w:pPr>
            <w:proofErr w:type="spellStart"/>
            <w:r w:rsidRPr="00347E5A">
              <w:rPr>
                <w:w w:val="105"/>
                <w:sz w:val="16"/>
                <w:szCs w:val="16"/>
              </w:rPr>
              <w:t>Επιδαπέδια</w:t>
            </w:r>
            <w:proofErr w:type="spellEnd"/>
            <w:r w:rsidRPr="00347E5A">
              <w:rPr>
                <w:w w:val="105"/>
                <w:sz w:val="16"/>
                <w:szCs w:val="16"/>
              </w:rPr>
              <w:t xml:space="preserve"> εγκατάσταση σε βάση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συναρμολογούμενη</w:t>
            </w:r>
            <w:proofErr w:type="spellEnd"/>
            <w:r w:rsidRPr="00347E5A">
              <w:rPr>
                <w:w w:val="105"/>
                <w:sz w:val="16"/>
                <w:szCs w:val="16"/>
              </w:rPr>
              <w:t xml:space="preserve"> με κατώτερο σημείο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οθόνης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115εκ. από το επίπεδο εγκατάστασης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8.1.14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Είσοδοι</w:t>
            </w:r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σήματος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  <w:lang w:val="en-US"/>
              </w:rPr>
            </w:pPr>
            <w:r w:rsidRPr="00347E5A">
              <w:rPr>
                <w:w w:val="110"/>
                <w:sz w:val="16"/>
                <w:szCs w:val="16"/>
                <w:lang w:val="en-US"/>
              </w:rPr>
              <w:t>DVI-D×1,</w:t>
            </w:r>
            <w:r w:rsidRPr="00347E5A">
              <w:rPr>
                <w:spacing w:val="-9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HDMI×2,</w:t>
            </w:r>
            <w:r w:rsidRPr="00347E5A">
              <w:rPr>
                <w:spacing w:val="-8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DP×1,</w:t>
            </w:r>
            <w:r w:rsidRPr="00347E5A">
              <w:rPr>
                <w:spacing w:val="-8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w w:val="110"/>
                <w:sz w:val="16"/>
                <w:szCs w:val="16"/>
                <w:lang w:val="en-US"/>
              </w:rPr>
              <w:t>RS232×1,</w:t>
            </w:r>
            <w:r w:rsidRPr="00347E5A">
              <w:rPr>
                <w:spacing w:val="-8"/>
                <w:w w:val="110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-4"/>
                <w:w w:val="110"/>
                <w:sz w:val="16"/>
                <w:szCs w:val="16"/>
                <w:lang w:val="en-US"/>
              </w:rPr>
              <w:t>Audio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  <w:lang w:val="en-US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8.1.15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Έξοδοι</w:t>
            </w:r>
            <w:r w:rsidRPr="00347E5A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σήματος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DP×1,</w:t>
            </w:r>
            <w:r w:rsidRPr="00347E5A">
              <w:rPr>
                <w:spacing w:val="-3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RS232×1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8.1.16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Πιστοποιητικά</w:t>
            </w:r>
            <w:r w:rsidRPr="00347E5A">
              <w:rPr>
                <w:spacing w:val="21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και</w:t>
            </w:r>
            <w:r w:rsidRPr="00347E5A"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report</w:t>
            </w:r>
            <w:proofErr w:type="spellEnd"/>
            <w:r w:rsidRPr="00347E5A">
              <w:rPr>
                <w:spacing w:val="23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sz w:val="16"/>
                <w:szCs w:val="16"/>
              </w:rPr>
              <w:t>CE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8.1.17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Τυπική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διάρκεια</w:t>
            </w:r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ζωής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50.000 </w:t>
            </w:r>
            <w:r w:rsidRPr="00347E5A">
              <w:rPr>
                <w:spacing w:val="-4"/>
                <w:w w:val="105"/>
                <w:sz w:val="16"/>
                <w:szCs w:val="16"/>
              </w:rPr>
              <w:t>ώρες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8.1.18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Κέντρο</w:t>
            </w:r>
            <w:r w:rsidRPr="00347E5A">
              <w:rPr>
                <w:spacing w:val="21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υποστήριξης</w:t>
            </w:r>
            <w:r w:rsidRPr="00347E5A">
              <w:rPr>
                <w:spacing w:val="19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στην</w:t>
            </w:r>
            <w:r w:rsidRPr="00347E5A">
              <w:rPr>
                <w:spacing w:val="21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Ευρώπη</w:t>
            </w:r>
            <w:r w:rsidRPr="00347E5A">
              <w:rPr>
                <w:spacing w:val="21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με</w:t>
            </w:r>
            <w:r w:rsidRPr="00347E5A">
              <w:rPr>
                <w:spacing w:val="21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sz w:val="16"/>
                <w:szCs w:val="16"/>
              </w:rPr>
              <w:t>πλήρη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δυνατότητα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επισκευής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και </w:t>
            </w:r>
            <w:r w:rsidRPr="00347E5A">
              <w:rPr>
                <w:spacing w:val="-2"/>
                <w:w w:val="105"/>
                <w:sz w:val="16"/>
                <w:szCs w:val="16"/>
              </w:rPr>
              <w:t>ρυθμίσεων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8.1.19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 w:line="276" w:lineRule="auto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Δυνατότητα δρομολόγησης και απεικόνισης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σημάτων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ανεξάρτητα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σε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κάθε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οθόνη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του</w:t>
            </w:r>
            <w:r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Video</w:t>
            </w:r>
            <w:proofErr w:type="spellEnd"/>
            <w:r w:rsidRPr="00347E5A"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4"/>
                <w:sz w:val="16"/>
                <w:szCs w:val="16"/>
              </w:rPr>
              <w:t>Wall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 w:val="24"/>
          <w:szCs w:val="22"/>
          <w:highlight w:val="yellow"/>
          <w:lang w:val="en-US"/>
        </w:rPr>
      </w:pPr>
      <w:r w:rsidRPr="00502F35">
        <w:rPr>
          <w:b/>
          <w:color w:val="000000"/>
          <w:sz w:val="24"/>
          <w:szCs w:val="22"/>
          <w:lang w:val="el-GR"/>
        </w:rPr>
        <w:t>ΟΜΑΔΑ</w:t>
      </w:r>
      <w:r w:rsidRPr="00502F35">
        <w:rPr>
          <w:b/>
          <w:color w:val="000000"/>
          <w:sz w:val="24"/>
          <w:szCs w:val="22"/>
          <w:lang w:val="en-US"/>
        </w:rPr>
        <w:t xml:space="preserve"> </w:t>
      </w:r>
      <w:r>
        <w:rPr>
          <w:b/>
          <w:color w:val="000000"/>
          <w:sz w:val="24"/>
          <w:szCs w:val="22"/>
          <w:lang w:val="en-US"/>
        </w:rPr>
        <w:t>9</w:t>
      </w:r>
      <w:r w:rsidRPr="00502F35">
        <w:rPr>
          <w:b/>
          <w:color w:val="000000"/>
          <w:sz w:val="24"/>
          <w:szCs w:val="22"/>
          <w:lang w:val="en-US"/>
        </w:rPr>
        <w:t xml:space="preserve"> -</w:t>
      </w:r>
      <w:r>
        <w:rPr>
          <w:b/>
          <w:color w:val="000000"/>
          <w:sz w:val="24"/>
          <w:szCs w:val="22"/>
          <w:lang w:val="el-GR"/>
        </w:rPr>
        <w:t xml:space="preserve"> ΟΘΟΝΕΣ</w:t>
      </w: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>
        <w:rPr>
          <w:b/>
          <w:color w:val="000000"/>
          <w:szCs w:val="22"/>
          <w:lang w:val="el-GR"/>
        </w:rPr>
        <w:t>Είδος</w:t>
      </w:r>
      <w:r w:rsidRPr="00502F35">
        <w:rPr>
          <w:b/>
          <w:color w:val="000000"/>
          <w:szCs w:val="22"/>
          <w:lang w:val="en-US"/>
        </w:rPr>
        <w:t xml:space="preserve"> </w:t>
      </w:r>
      <w:r>
        <w:rPr>
          <w:b/>
          <w:color w:val="000000"/>
          <w:szCs w:val="22"/>
          <w:lang w:val="el-GR"/>
        </w:rPr>
        <w:t>9</w:t>
      </w:r>
      <w:r w:rsidRPr="00502F35">
        <w:rPr>
          <w:b/>
          <w:color w:val="000000"/>
          <w:szCs w:val="22"/>
          <w:lang w:val="en-US"/>
        </w:rPr>
        <w:t>.1</w:t>
      </w:r>
    </w:p>
    <w:p w:rsidR="00BD2F2F" w:rsidRPr="00502F3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502F35">
        <w:rPr>
          <w:b/>
          <w:color w:val="000000"/>
          <w:szCs w:val="22"/>
          <w:lang w:val="el-GR"/>
        </w:rPr>
        <w:t>Οθόνη 75''-86''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3300"/>
        <w:gridCol w:w="1135"/>
        <w:gridCol w:w="1274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5"/>
                <w:sz w:val="18"/>
                <w:szCs w:val="16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6"/>
              </w:rPr>
            </w:pPr>
            <w:r w:rsidRPr="00347E5A">
              <w:rPr>
                <w:b/>
                <w:w w:val="110"/>
                <w:sz w:val="18"/>
                <w:szCs w:val="16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6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6"/>
              </w:rPr>
              <w:t>ΠΡΟΔΙΑΓΡΑΦΗ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ΑΠΑΙΤΗΣΗ</w:t>
            </w:r>
          </w:p>
        </w:tc>
        <w:tc>
          <w:tcPr>
            <w:tcW w:w="113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ΑΠΑΝΤΗΣΗ</w:t>
            </w:r>
          </w:p>
        </w:tc>
        <w:tc>
          <w:tcPr>
            <w:tcW w:w="1274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 w:rsidRPr="00002B9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</w:t>
            </w:r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προσφερόμενου</w:t>
            </w:r>
            <w:r w:rsidRPr="00347E5A">
              <w:rPr>
                <w:spacing w:val="28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Διαγώνιος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75’’-</w:t>
            </w:r>
            <w:r w:rsidRPr="00347E5A">
              <w:rPr>
                <w:spacing w:val="-4"/>
                <w:w w:val="110"/>
                <w:sz w:val="16"/>
                <w:szCs w:val="16"/>
              </w:rPr>
              <w:t>86’’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lastRenderedPageBreak/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Λειτουργία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Ασύρματης </w:t>
            </w:r>
            <w:r w:rsidRPr="00347E5A">
              <w:rPr>
                <w:spacing w:val="-2"/>
                <w:w w:val="105"/>
                <w:sz w:val="16"/>
                <w:szCs w:val="16"/>
              </w:rPr>
              <w:t>Προβολής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 w:line="276" w:lineRule="auto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ασύρματη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προβολή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ανεξάρτητη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από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τις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λειτουργίες του υπόλοιπου εξοπλισμού </w:t>
            </w:r>
            <w:r>
              <w:rPr>
                <w:w w:val="105"/>
                <w:sz w:val="16"/>
                <w:szCs w:val="16"/>
              </w:rPr>
              <w:t xml:space="preserve">της </w:t>
            </w:r>
            <w:r w:rsidRPr="00347E5A">
              <w:rPr>
                <w:spacing w:val="-2"/>
                <w:w w:val="105"/>
                <w:sz w:val="16"/>
                <w:szCs w:val="16"/>
              </w:rPr>
              <w:t>αίθουσας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Ταυτόχρονη</w:t>
            </w:r>
            <w:r w:rsidRPr="00347E5A">
              <w:rPr>
                <w:spacing w:val="20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Προβολή</w:t>
            </w:r>
            <w:r w:rsidRPr="00347E5A">
              <w:rPr>
                <w:spacing w:val="22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Πολλών</w:t>
            </w:r>
            <w:r w:rsidRPr="00347E5A">
              <w:rPr>
                <w:spacing w:val="23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Χρηστών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4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χρήστες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θα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μπορούν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05"/>
                <w:sz w:val="16"/>
                <w:szCs w:val="16"/>
              </w:rPr>
              <w:t>να</w:t>
            </w:r>
            <w:r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προβάλλουν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ταυτόχρονα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στο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05"/>
                <w:sz w:val="16"/>
                <w:szCs w:val="16"/>
              </w:rPr>
              <w:t>monitor</w:t>
            </w:r>
            <w:proofErr w:type="spellEnd"/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Ανάλυση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3840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x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2160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Φωτεινότητα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35</w:t>
            </w:r>
            <w:r w:rsidRPr="00347E5A">
              <w:rPr>
                <w:spacing w:val="-2"/>
                <w:w w:val="105"/>
                <w:sz w:val="16"/>
                <w:szCs w:val="16"/>
              </w:rPr>
              <w:t>0cd/m2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Αντίθεση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5000:1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.9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Είσοδοι</w:t>
            </w:r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HDMI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w w:val="105"/>
                <w:sz w:val="16"/>
                <w:szCs w:val="16"/>
              </w:rPr>
              <w:t>3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.10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w w:val="110"/>
                <w:sz w:val="16"/>
                <w:szCs w:val="16"/>
              </w:rPr>
              <w:t>Compliance</w:t>
            </w:r>
            <w:proofErr w:type="spellEnd"/>
            <w:r w:rsidRPr="00347E5A">
              <w:rPr>
                <w:spacing w:val="3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με</w:t>
            </w:r>
            <w:r w:rsidRPr="00347E5A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10"/>
                <w:sz w:val="16"/>
                <w:szCs w:val="16"/>
              </w:rPr>
              <w:t>HDCP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ΝΑΙ,</w:t>
            </w:r>
            <w:r w:rsidRPr="00347E5A">
              <w:rPr>
                <w:spacing w:val="14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τουλάχιστον</w:t>
            </w:r>
            <w:r w:rsidRPr="00347E5A">
              <w:rPr>
                <w:spacing w:val="14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sz w:val="16"/>
                <w:szCs w:val="16"/>
              </w:rPr>
              <w:t>v2.2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Είσοδοι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Audio</w:t>
            </w:r>
            <w:proofErr w:type="spellEnd"/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05"/>
                <w:sz w:val="16"/>
                <w:szCs w:val="16"/>
              </w:rPr>
              <w:t>Analog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Έξοδος</w:t>
            </w:r>
            <w:r w:rsidRPr="00347E5A">
              <w:rPr>
                <w:spacing w:val="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10"/>
                <w:sz w:val="16"/>
                <w:szCs w:val="16"/>
              </w:rPr>
              <w:t>HDMI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Έξοδοι</w:t>
            </w:r>
            <w:r w:rsidRPr="00347E5A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Audio</w:t>
            </w:r>
            <w:proofErr w:type="spellEnd"/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sz w:val="16"/>
                <w:szCs w:val="16"/>
              </w:rPr>
              <w:t>Analog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&gt;=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Γωνία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θέασης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178”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Έλεγχος</w:t>
            </w:r>
            <w:r w:rsidRPr="00347E5A">
              <w:rPr>
                <w:spacing w:val="-10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μέσω</w:t>
            </w:r>
            <w:r w:rsidRPr="00347E5A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IR,</w:t>
            </w:r>
            <w:r w:rsidRPr="00347E5A">
              <w:rPr>
                <w:spacing w:val="-8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RS232</w:t>
            </w:r>
            <w:r w:rsidRPr="00347E5A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&amp;</w:t>
            </w:r>
            <w:r w:rsidRPr="00347E5A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</w:rPr>
              <w:t>LAN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NAI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Στήριξη στον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τοίχο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με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βάση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επίτοιχης</w:t>
            </w:r>
            <w:proofErr w:type="spellEnd"/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στήριξης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ind w:left="29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</w:t>
            </w:r>
            <w:r w:rsidRPr="00347E5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(να</w:t>
            </w:r>
            <w:r w:rsidRPr="00347E5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περιλαμβάνεται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η</w:t>
            </w:r>
            <w:r w:rsidRPr="00347E5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βάση)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DA3C9A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lang w:val="el-GR"/>
        </w:rPr>
      </w:pPr>
      <w:r w:rsidRPr="00DA3C9A">
        <w:rPr>
          <w:b/>
          <w:color w:val="000000"/>
          <w:szCs w:val="22"/>
          <w:lang w:val="el-GR"/>
        </w:rPr>
        <w:t xml:space="preserve">Είδος </w:t>
      </w:r>
      <w:r>
        <w:rPr>
          <w:b/>
          <w:color w:val="000000"/>
          <w:szCs w:val="22"/>
          <w:lang w:val="el-GR"/>
        </w:rPr>
        <w:t>9</w:t>
      </w:r>
      <w:r w:rsidRPr="00DA3C9A">
        <w:rPr>
          <w:b/>
          <w:color w:val="000000"/>
          <w:szCs w:val="22"/>
          <w:lang w:val="el-GR"/>
        </w:rPr>
        <w:t>.</w:t>
      </w:r>
      <w:r>
        <w:rPr>
          <w:b/>
          <w:color w:val="000000"/>
          <w:szCs w:val="22"/>
          <w:lang w:val="el-GR"/>
        </w:rPr>
        <w:t>2</w:t>
      </w:r>
      <w:r w:rsidRPr="00DA3C9A">
        <w:rPr>
          <w:lang w:val="el-GR"/>
        </w:rPr>
        <w:t xml:space="preserve"> </w:t>
      </w:r>
    </w:p>
    <w:p w:rsidR="00BD2F2F" w:rsidRPr="00A1588D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A1588D">
        <w:rPr>
          <w:b/>
          <w:color w:val="000000"/>
          <w:szCs w:val="22"/>
          <w:lang w:val="el-GR"/>
        </w:rPr>
        <w:t xml:space="preserve">Φορητή </w:t>
      </w:r>
      <w:proofErr w:type="spellStart"/>
      <w:r w:rsidRPr="00A1588D">
        <w:rPr>
          <w:b/>
          <w:color w:val="000000"/>
          <w:szCs w:val="22"/>
          <w:lang w:val="el-GR"/>
        </w:rPr>
        <w:t>Διαδραστική</w:t>
      </w:r>
      <w:proofErr w:type="spellEnd"/>
      <w:r w:rsidRPr="00A1588D">
        <w:rPr>
          <w:b/>
          <w:color w:val="000000"/>
          <w:szCs w:val="22"/>
          <w:lang w:val="el-GR"/>
        </w:rPr>
        <w:t xml:space="preserve"> Οθόνη αφής 65''-75''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3300"/>
        <w:gridCol w:w="1135"/>
        <w:gridCol w:w="1274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5"/>
                <w:sz w:val="18"/>
                <w:szCs w:val="16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6"/>
              </w:rPr>
            </w:pPr>
            <w:r w:rsidRPr="00347E5A">
              <w:rPr>
                <w:b/>
                <w:w w:val="110"/>
                <w:sz w:val="18"/>
                <w:szCs w:val="16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6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6"/>
              </w:rPr>
              <w:t>ΠΡΟΔΙΑΓΡΑΦΗ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ΑΠΑΙΤΗΣΗ</w:t>
            </w:r>
          </w:p>
        </w:tc>
        <w:tc>
          <w:tcPr>
            <w:tcW w:w="113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ΑΠΑΝΤΗΣΗ</w:t>
            </w:r>
          </w:p>
        </w:tc>
        <w:tc>
          <w:tcPr>
            <w:tcW w:w="1274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 w:rsidRPr="00002B9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</w:t>
            </w:r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προσφερόμενου</w:t>
            </w:r>
            <w:r w:rsidRPr="00347E5A">
              <w:rPr>
                <w:spacing w:val="28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Διαγώνιος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65’’-</w:t>
            </w:r>
            <w:r w:rsidRPr="00347E5A">
              <w:rPr>
                <w:spacing w:val="-4"/>
                <w:w w:val="110"/>
                <w:sz w:val="16"/>
                <w:szCs w:val="16"/>
              </w:rPr>
              <w:t>75’’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w w:val="105"/>
                <w:sz w:val="16"/>
                <w:szCs w:val="16"/>
              </w:rPr>
              <w:t>Multitouch</w:t>
            </w:r>
            <w:proofErr w:type="spellEnd"/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λειτουργία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 τουλάχιστον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10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σημείων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Λειτουργία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Ασύρματης </w:t>
            </w:r>
            <w:r w:rsidRPr="00347E5A">
              <w:rPr>
                <w:spacing w:val="-2"/>
                <w:w w:val="105"/>
                <w:sz w:val="16"/>
                <w:szCs w:val="16"/>
              </w:rPr>
              <w:t>Προβολής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 w:line="276" w:lineRule="auto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ασύρματη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προβολή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ανεξάρτητη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από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τις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λειτουργίες του υπόλοιπου εξοπλισμού </w:t>
            </w:r>
            <w:r>
              <w:rPr>
                <w:w w:val="105"/>
                <w:sz w:val="16"/>
                <w:szCs w:val="16"/>
              </w:rPr>
              <w:t xml:space="preserve">της </w:t>
            </w:r>
            <w:r w:rsidRPr="00347E5A">
              <w:rPr>
                <w:spacing w:val="-2"/>
                <w:w w:val="105"/>
                <w:sz w:val="16"/>
                <w:szCs w:val="16"/>
              </w:rPr>
              <w:t>αίθουσας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Ταυτόχρονη</w:t>
            </w:r>
            <w:r w:rsidRPr="00347E5A">
              <w:rPr>
                <w:spacing w:val="20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Προβολή</w:t>
            </w:r>
            <w:r w:rsidRPr="00347E5A">
              <w:rPr>
                <w:spacing w:val="22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Πολλών</w:t>
            </w:r>
            <w:r w:rsidRPr="00347E5A">
              <w:rPr>
                <w:spacing w:val="23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Χρηστών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4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χρήστες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θα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μπορούν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05"/>
                <w:sz w:val="16"/>
                <w:szCs w:val="16"/>
              </w:rPr>
              <w:t>να</w:t>
            </w:r>
            <w:r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προβάλλουν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ταυτόχρονα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στο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05"/>
                <w:sz w:val="16"/>
                <w:szCs w:val="16"/>
              </w:rPr>
              <w:t>monitor</w:t>
            </w:r>
            <w:proofErr w:type="spellEnd"/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Ανάλυση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3840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x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2160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Φωτεινότητα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35</w:t>
            </w:r>
            <w:r w:rsidRPr="00347E5A">
              <w:rPr>
                <w:spacing w:val="-2"/>
                <w:w w:val="105"/>
                <w:sz w:val="16"/>
                <w:szCs w:val="16"/>
              </w:rPr>
              <w:t>0cd/m2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.9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Αντίθεση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5000:1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.10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Είσοδοι</w:t>
            </w:r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HDMI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w w:val="105"/>
                <w:sz w:val="16"/>
                <w:szCs w:val="16"/>
              </w:rPr>
              <w:t>3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w w:val="110"/>
                <w:sz w:val="16"/>
                <w:szCs w:val="16"/>
              </w:rPr>
              <w:t>Compliance</w:t>
            </w:r>
            <w:proofErr w:type="spellEnd"/>
            <w:r w:rsidRPr="00347E5A">
              <w:rPr>
                <w:spacing w:val="3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με</w:t>
            </w:r>
            <w:r w:rsidRPr="00347E5A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10"/>
                <w:sz w:val="16"/>
                <w:szCs w:val="16"/>
              </w:rPr>
              <w:t>HDCP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ΝΑΙ,</w:t>
            </w:r>
            <w:r w:rsidRPr="00347E5A">
              <w:rPr>
                <w:spacing w:val="14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τουλάχιστον</w:t>
            </w:r>
            <w:r w:rsidRPr="00347E5A">
              <w:rPr>
                <w:spacing w:val="14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sz w:val="16"/>
                <w:szCs w:val="16"/>
              </w:rPr>
              <w:t>v2.2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Είσοδοι</w:t>
            </w:r>
            <w:r w:rsidRPr="00347E5A">
              <w:rPr>
                <w:spacing w:val="4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</w:rPr>
              <w:t>USB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Είσοδοι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Audio</w:t>
            </w:r>
            <w:proofErr w:type="spellEnd"/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05"/>
                <w:sz w:val="16"/>
                <w:szCs w:val="16"/>
              </w:rPr>
              <w:t>Analog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Έξοδος</w:t>
            </w:r>
            <w:r w:rsidRPr="00347E5A">
              <w:rPr>
                <w:spacing w:val="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10"/>
                <w:sz w:val="16"/>
                <w:szCs w:val="16"/>
              </w:rPr>
              <w:t>HDMI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Έξοδοι</w:t>
            </w:r>
            <w:r w:rsidRPr="00347E5A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Audio</w:t>
            </w:r>
            <w:proofErr w:type="spellEnd"/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sz w:val="16"/>
                <w:szCs w:val="16"/>
              </w:rPr>
              <w:t>Analog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lastRenderedPageBreak/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Γωνία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θέασης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178”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2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Έλεγχος</w:t>
            </w:r>
            <w:r w:rsidRPr="00347E5A">
              <w:rPr>
                <w:spacing w:val="-10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μέσω</w:t>
            </w:r>
            <w:r w:rsidRPr="00347E5A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IR,</w:t>
            </w:r>
            <w:r w:rsidRPr="00347E5A">
              <w:rPr>
                <w:spacing w:val="-8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RS232</w:t>
            </w:r>
            <w:r w:rsidRPr="00347E5A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&amp;</w:t>
            </w:r>
            <w:r w:rsidRPr="00347E5A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10"/>
                <w:sz w:val="16"/>
                <w:szCs w:val="16"/>
              </w:rPr>
              <w:t>LAN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NAI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F75224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lang w:val="el-GR"/>
        </w:rPr>
      </w:pPr>
      <w:r>
        <w:rPr>
          <w:b/>
          <w:color w:val="000000"/>
          <w:szCs w:val="22"/>
          <w:lang w:val="el-GR"/>
        </w:rPr>
        <w:t>Είδος</w:t>
      </w:r>
      <w:r w:rsidRPr="00F75224">
        <w:rPr>
          <w:b/>
          <w:color w:val="000000"/>
          <w:szCs w:val="22"/>
          <w:lang w:val="el-GR"/>
        </w:rPr>
        <w:t xml:space="preserve"> </w:t>
      </w:r>
      <w:r>
        <w:rPr>
          <w:b/>
          <w:color w:val="000000"/>
          <w:szCs w:val="22"/>
          <w:lang w:val="el-GR"/>
        </w:rPr>
        <w:t>9</w:t>
      </w:r>
      <w:r w:rsidRPr="00F75224">
        <w:rPr>
          <w:b/>
          <w:color w:val="000000"/>
          <w:szCs w:val="22"/>
          <w:lang w:val="el-GR"/>
        </w:rPr>
        <w:t>.</w:t>
      </w:r>
      <w:r>
        <w:rPr>
          <w:b/>
          <w:color w:val="000000"/>
          <w:szCs w:val="22"/>
          <w:lang w:val="el-GR"/>
        </w:rPr>
        <w:t>3</w:t>
      </w:r>
      <w:r w:rsidRPr="00F75224">
        <w:rPr>
          <w:lang w:val="el-GR"/>
        </w:rPr>
        <w:t xml:space="preserve"> </w:t>
      </w:r>
    </w:p>
    <w:p w:rsidR="00BD2F2F" w:rsidRPr="00A1588D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A1588D">
        <w:rPr>
          <w:b/>
          <w:color w:val="000000"/>
          <w:szCs w:val="22"/>
          <w:lang w:val="el-GR"/>
        </w:rPr>
        <w:t>Τροχήλατη βάση για φορητή οθόνη αφής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3300"/>
        <w:gridCol w:w="1135"/>
        <w:gridCol w:w="1274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5"/>
                <w:sz w:val="18"/>
                <w:szCs w:val="16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6"/>
              </w:rPr>
            </w:pPr>
            <w:r w:rsidRPr="00347E5A">
              <w:rPr>
                <w:b/>
                <w:w w:val="110"/>
                <w:sz w:val="18"/>
                <w:szCs w:val="16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6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6"/>
              </w:rPr>
              <w:t>ΠΡΟΔΙΑΓΡΑΦΗ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ΑΠΑΙΤΗΣΗ</w:t>
            </w:r>
          </w:p>
        </w:tc>
        <w:tc>
          <w:tcPr>
            <w:tcW w:w="113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ΑΠΑΝΤΗΣΗ</w:t>
            </w:r>
          </w:p>
        </w:tc>
        <w:tc>
          <w:tcPr>
            <w:tcW w:w="1274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3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3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 w:line="276" w:lineRule="auto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καλύπτει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τις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τεχνικές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προδιαγραφές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που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παρατίθενται στην τεχνική περιγραφή της</w:t>
            </w:r>
            <w:r w:rsidRPr="001A1AFF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μελέτης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1A1AFF" w:rsidRDefault="00BD2F2F" w:rsidP="00F65372">
            <w:pPr>
              <w:pStyle w:val="TableParagraph"/>
              <w:spacing w:before="27"/>
              <w:ind w:left="0"/>
              <w:jc w:val="center"/>
              <w:rPr>
                <w:sz w:val="16"/>
                <w:szCs w:val="16"/>
                <w:lang w:val="en-US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3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 w:line="276" w:lineRule="auto"/>
              <w:rPr>
                <w:w w:val="105"/>
                <w:sz w:val="16"/>
                <w:szCs w:val="16"/>
              </w:rPr>
            </w:pPr>
            <w:r w:rsidRPr="001A1AFF">
              <w:rPr>
                <w:w w:val="105"/>
                <w:sz w:val="16"/>
                <w:szCs w:val="16"/>
              </w:rPr>
              <w:t>Να μπορεί να μεταφερθεί εύκολα στους ορόφους του κτιρίου για αυτόνομη λειτουργία για χρήση εκτός της αίθουσας</w:t>
            </w:r>
          </w:p>
        </w:tc>
        <w:tc>
          <w:tcPr>
            <w:tcW w:w="3300" w:type="dxa"/>
            <w:vAlign w:val="center"/>
          </w:tcPr>
          <w:p w:rsidR="00BD2F2F" w:rsidRDefault="00BD2F2F" w:rsidP="00F65372">
            <w:pPr>
              <w:pStyle w:val="TableParagraph"/>
              <w:spacing w:before="32"/>
              <w:ind w:left="0"/>
              <w:rPr>
                <w:sz w:val="16"/>
                <w:szCs w:val="16"/>
              </w:rPr>
            </w:pPr>
            <w:r w:rsidRPr="001A1AFF">
              <w:rPr>
                <w:sz w:val="16"/>
                <w:szCs w:val="16"/>
              </w:rPr>
              <w:t xml:space="preserve">ΝΑΙ, </w:t>
            </w:r>
          </w:p>
          <w:p w:rsidR="00BD2F2F" w:rsidRPr="00347E5A" w:rsidRDefault="00BD2F2F" w:rsidP="00F65372">
            <w:pPr>
              <w:pStyle w:val="TableParagraph"/>
              <w:spacing w:before="32"/>
              <w:ind w:left="0"/>
              <w:rPr>
                <w:sz w:val="16"/>
                <w:szCs w:val="16"/>
              </w:rPr>
            </w:pPr>
            <w:proofErr w:type="spellStart"/>
            <w:r w:rsidRPr="001A1AFF">
              <w:rPr>
                <w:sz w:val="16"/>
                <w:szCs w:val="16"/>
              </w:rPr>
              <w:t>video</w:t>
            </w:r>
            <w:proofErr w:type="spellEnd"/>
            <w:r w:rsidRPr="001A1AFF">
              <w:rPr>
                <w:sz w:val="16"/>
                <w:szCs w:val="16"/>
              </w:rPr>
              <w:t xml:space="preserve"> </w:t>
            </w:r>
            <w:proofErr w:type="spellStart"/>
            <w:r w:rsidRPr="001A1AFF">
              <w:rPr>
                <w:sz w:val="16"/>
                <w:szCs w:val="16"/>
              </w:rPr>
              <w:t>conference</w:t>
            </w:r>
            <w:proofErr w:type="spellEnd"/>
            <w:r w:rsidRPr="001A1AFF">
              <w:rPr>
                <w:sz w:val="16"/>
                <w:szCs w:val="16"/>
              </w:rPr>
              <w:t xml:space="preserve"> και παρουσιάσεις με ασύρματη προβολή ανεξάρτητα από τις υπόλοιπες λειτουργίες της αίθουσας, για χρήση σε κάθε όροφο. Η χρήση προϋποθέτει την εύκολη μεταφορά της διάταξης με τον ανελκυστήρα του κτιρίου και με τους δεδομένους περιορισμούς που οι διαστάσεις του ανελκυστήρα επιβάλλουν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055645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lang w:val="el-GR"/>
        </w:rPr>
      </w:pPr>
      <w:r w:rsidRPr="00055645">
        <w:rPr>
          <w:b/>
          <w:color w:val="000000"/>
          <w:szCs w:val="22"/>
          <w:lang w:val="el-GR"/>
        </w:rPr>
        <w:t xml:space="preserve">Είδος </w:t>
      </w:r>
      <w:r>
        <w:rPr>
          <w:b/>
          <w:color w:val="000000"/>
          <w:szCs w:val="22"/>
          <w:lang w:val="el-GR"/>
        </w:rPr>
        <w:t>9</w:t>
      </w:r>
      <w:r w:rsidRPr="00055645">
        <w:rPr>
          <w:b/>
          <w:color w:val="000000"/>
          <w:szCs w:val="22"/>
          <w:lang w:val="el-GR"/>
        </w:rPr>
        <w:t>.</w:t>
      </w:r>
      <w:r>
        <w:rPr>
          <w:b/>
          <w:color w:val="000000"/>
          <w:szCs w:val="22"/>
          <w:lang w:val="el-GR"/>
        </w:rPr>
        <w:t>4</w:t>
      </w:r>
      <w:r w:rsidRPr="00055645">
        <w:rPr>
          <w:lang w:val="el-GR"/>
        </w:rPr>
        <w:t xml:space="preserve"> </w:t>
      </w:r>
    </w:p>
    <w:p w:rsidR="00BD2F2F" w:rsidRP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  <w:r w:rsidRPr="00A1588D">
        <w:rPr>
          <w:b/>
          <w:color w:val="000000"/>
          <w:szCs w:val="22"/>
          <w:lang w:val="el-GR"/>
        </w:rPr>
        <w:t>Σύστημα</w:t>
      </w:r>
      <w:r w:rsidRPr="00BD2F2F">
        <w:rPr>
          <w:b/>
          <w:color w:val="000000"/>
          <w:szCs w:val="22"/>
          <w:lang w:val="en-US"/>
        </w:rPr>
        <w:t xml:space="preserve"> </w:t>
      </w:r>
      <w:r w:rsidRPr="00A1588D">
        <w:rPr>
          <w:b/>
          <w:color w:val="000000"/>
          <w:szCs w:val="22"/>
          <w:lang w:val="en-US"/>
        </w:rPr>
        <w:t>Video</w:t>
      </w:r>
      <w:r w:rsidRPr="00BD2F2F">
        <w:rPr>
          <w:b/>
          <w:color w:val="000000"/>
          <w:szCs w:val="22"/>
          <w:lang w:val="en-US"/>
        </w:rPr>
        <w:t xml:space="preserve"> </w:t>
      </w:r>
      <w:r w:rsidRPr="00A1588D">
        <w:rPr>
          <w:b/>
          <w:color w:val="000000"/>
          <w:szCs w:val="22"/>
          <w:lang w:val="en-US"/>
        </w:rPr>
        <w:t>Bar</w:t>
      </w:r>
      <w:r w:rsidRPr="00BD2F2F">
        <w:rPr>
          <w:b/>
          <w:color w:val="000000"/>
          <w:szCs w:val="22"/>
          <w:lang w:val="en-US"/>
        </w:rPr>
        <w:t xml:space="preserve"> </w:t>
      </w:r>
      <w:r w:rsidRPr="00A1588D">
        <w:rPr>
          <w:b/>
          <w:color w:val="000000"/>
          <w:szCs w:val="22"/>
          <w:lang w:val="el-GR"/>
        </w:rPr>
        <w:t>για</w:t>
      </w:r>
      <w:r w:rsidRPr="00BD2F2F">
        <w:rPr>
          <w:b/>
          <w:color w:val="000000"/>
          <w:szCs w:val="22"/>
          <w:lang w:val="en-US"/>
        </w:rPr>
        <w:t xml:space="preserve"> </w:t>
      </w:r>
      <w:r w:rsidRPr="00A1588D">
        <w:rPr>
          <w:b/>
          <w:color w:val="000000"/>
          <w:szCs w:val="22"/>
          <w:lang w:val="en-US"/>
        </w:rPr>
        <w:t>conference</w:t>
      </w:r>
      <w:r w:rsidRPr="00BD2F2F">
        <w:rPr>
          <w:b/>
          <w:color w:val="000000"/>
          <w:szCs w:val="22"/>
          <w:lang w:val="en-US"/>
        </w:rPr>
        <w:t xml:space="preserve"> </w:t>
      </w:r>
      <w:r w:rsidRPr="00A1588D">
        <w:rPr>
          <w:b/>
          <w:color w:val="000000"/>
          <w:szCs w:val="22"/>
          <w:lang w:val="el-GR"/>
        </w:rPr>
        <w:t>χρήση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3300"/>
        <w:gridCol w:w="1135"/>
        <w:gridCol w:w="1274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5"/>
                <w:sz w:val="18"/>
                <w:szCs w:val="16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6"/>
              </w:rPr>
            </w:pPr>
            <w:r w:rsidRPr="00347E5A">
              <w:rPr>
                <w:b/>
                <w:w w:val="110"/>
                <w:sz w:val="18"/>
                <w:szCs w:val="16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6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6"/>
              </w:rPr>
              <w:t>ΠΡΟΔΙΑΓΡΑΦΗ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ΑΠΑΙΤΗΣΗ</w:t>
            </w:r>
          </w:p>
        </w:tc>
        <w:tc>
          <w:tcPr>
            <w:tcW w:w="113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ΑΠΑΝΤΗΣΗ</w:t>
            </w:r>
          </w:p>
        </w:tc>
        <w:tc>
          <w:tcPr>
            <w:tcW w:w="1274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Ποσότητα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αναφερθεί ο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κατασκευαστής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μοντέλο</w:t>
            </w:r>
            <w:r w:rsidRPr="00002B9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του</w:t>
            </w:r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προσφερόμενου</w:t>
            </w:r>
            <w:r w:rsidRPr="00347E5A">
              <w:rPr>
                <w:spacing w:val="28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συστήματος.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  <w:lang w:val="en-US"/>
              </w:rPr>
            </w:pPr>
            <w:r w:rsidRPr="00347E5A">
              <w:rPr>
                <w:spacing w:val="2"/>
                <w:sz w:val="16"/>
                <w:szCs w:val="16"/>
                <w:lang w:val="en-US"/>
              </w:rPr>
              <w:t>All-in-One</w:t>
            </w:r>
            <w:r w:rsidRPr="00347E5A">
              <w:rPr>
                <w:spacing w:val="19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4K</w:t>
            </w:r>
            <w:r w:rsidRPr="00347E5A">
              <w:rPr>
                <w:spacing w:val="15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  <w:lang w:val="en-US"/>
              </w:rPr>
              <w:t>Video</w:t>
            </w:r>
            <w:r w:rsidRPr="00347E5A">
              <w:rPr>
                <w:spacing w:val="18"/>
                <w:sz w:val="16"/>
                <w:szCs w:val="16"/>
                <w:lang w:val="en-US"/>
              </w:rPr>
              <w:t xml:space="preserve"> </w:t>
            </w:r>
            <w:r w:rsidRPr="00347E5A">
              <w:rPr>
                <w:spacing w:val="-5"/>
                <w:sz w:val="16"/>
                <w:szCs w:val="16"/>
                <w:lang w:val="en-US"/>
              </w:rPr>
              <w:t>Bar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Τοποθέτηση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στην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φορητή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τροχήλατη βάση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05"/>
                <w:sz w:val="16"/>
                <w:szCs w:val="16"/>
              </w:rPr>
              <w:t>της</w:t>
            </w:r>
            <w:r w:rsidRPr="00002B97">
              <w:rPr>
                <w:spacing w:val="-5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διαδραστικής</w:t>
            </w:r>
            <w:proofErr w:type="spellEnd"/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οθόνης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Ανάλυση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4K@30Hz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w w:val="105"/>
                <w:sz w:val="16"/>
                <w:szCs w:val="16"/>
              </w:rPr>
              <w:t>Field</w:t>
            </w:r>
            <w:proofErr w:type="spellEnd"/>
            <w:r w:rsidRPr="00347E5A">
              <w:rPr>
                <w:w w:val="105"/>
                <w:sz w:val="16"/>
                <w:szCs w:val="16"/>
              </w:rPr>
              <w:t xml:space="preserve"> of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View</w:t>
            </w:r>
            <w:proofErr w:type="spellEnd"/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(FOV)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1</w:t>
            </w:r>
            <w:r>
              <w:rPr>
                <w:w w:val="105"/>
                <w:sz w:val="16"/>
                <w:szCs w:val="16"/>
              </w:rPr>
              <w:t>0</w:t>
            </w:r>
            <w:r w:rsidRPr="00347E5A">
              <w:rPr>
                <w:w w:val="105"/>
                <w:sz w:val="16"/>
                <w:szCs w:val="16"/>
              </w:rPr>
              <w:t>0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μοίρες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spacing w:val="-4"/>
                <w:w w:val="110"/>
                <w:sz w:val="16"/>
                <w:szCs w:val="16"/>
              </w:rPr>
              <w:t>Zoom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05"/>
                <w:sz w:val="16"/>
                <w:szCs w:val="16"/>
              </w:rPr>
              <w:t>5x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2"/>
                <w:sz w:val="16"/>
                <w:szCs w:val="16"/>
              </w:rPr>
              <w:t>Να</w:t>
            </w:r>
            <w:r w:rsidRPr="00347E5A">
              <w:rPr>
                <w:spacing w:val="20"/>
                <w:sz w:val="16"/>
                <w:szCs w:val="16"/>
              </w:rPr>
              <w:t xml:space="preserve"> </w:t>
            </w:r>
            <w:r w:rsidRPr="00347E5A">
              <w:rPr>
                <w:spacing w:val="2"/>
                <w:sz w:val="16"/>
                <w:szCs w:val="16"/>
              </w:rPr>
              <w:t>υποστηρίζει</w:t>
            </w:r>
            <w:r w:rsidRPr="00347E5A">
              <w:rPr>
                <w:spacing w:val="20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sz w:val="16"/>
                <w:szCs w:val="16"/>
              </w:rPr>
              <w:t>HDR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.9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 w:line="276" w:lineRule="auto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Η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κάμερα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θα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διαθέτει λειτουργία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Auto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Framing</w:t>
            </w:r>
            <w:proofErr w:type="spellEnd"/>
            <w:r w:rsidRPr="00347E5A">
              <w:rPr>
                <w:w w:val="105"/>
                <w:sz w:val="16"/>
                <w:szCs w:val="16"/>
              </w:rPr>
              <w:t>,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δηλαδή θα εντοπίζει αυτόματα το γκρουπ των</w:t>
            </w:r>
            <w:r w:rsidRPr="00002B97">
              <w:rPr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συμμετεχόντων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.10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05" w:line="276" w:lineRule="auto"/>
              <w:ind w:right="38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 xml:space="preserve">Η κάμερα θα διαθέτει λειτουργία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Speaker</w:t>
            </w:r>
            <w:proofErr w:type="spellEnd"/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Tracking</w:t>
            </w:r>
            <w:proofErr w:type="spellEnd"/>
            <w:r w:rsidRPr="00347E5A">
              <w:rPr>
                <w:w w:val="105"/>
                <w:sz w:val="16"/>
                <w:szCs w:val="16"/>
              </w:rPr>
              <w:t>,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δηλαδή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θα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μπορεί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εντοπίζει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κάθε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φορά το σημείο - πηγή ομιλίας αυτόματα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05" w:line="276" w:lineRule="auto"/>
              <w:ind w:right="38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 xml:space="preserve">Η κάμερα θα διαθέτει λειτουργία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Presenter</w:t>
            </w:r>
            <w:proofErr w:type="spellEnd"/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Tracking</w:t>
            </w:r>
            <w:proofErr w:type="spellEnd"/>
            <w:r w:rsidRPr="00347E5A">
              <w:rPr>
                <w:w w:val="105"/>
                <w:sz w:val="16"/>
                <w:szCs w:val="16"/>
              </w:rPr>
              <w:t>, δηλαδή θα εντοπίζει τη θέση του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ομιλητή</w:t>
            </w:r>
            <w:r w:rsidRPr="00347E5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/</w:t>
            </w:r>
            <w:r w:rsidRPr="00347E5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παρουσιαστή</w:t>
            </w:r>
            <w:r w:rsidRPr="00347E5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κάθε</w:t>
            </w:r>
            <w:r w:rsidRPr="00347E5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στιγμή</w:t>
            </w:r>
            <w:r w:rsidRPr="00347E5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αυτόματα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Να</w:t>
            </w:r>
            <w:r w:rsidRPr="00347E5A">
              <w:rPr>
                <w:spacing w:val="24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διαθέτει</w:t>
            </w:r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αυτόματο</w:t>
            </w:r>
            <w:r w:rsidRPr="00347E5A"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Noise</w:t>
            </w:r>
            <w:proofErr w:type="spellEnd"/>
            <w:r w:rsidRPr="00347E5A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sz w:val="16"/>
                <w:szCs w:val="16"/>
              </w:rPr>
              <w:t>Suppression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Να</w:t>
            </w:r>
            <w:r w:rsidRPr="00347E5A">
              <w:rPr>
                <w:spacing w:val="25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διαθέτει</w:t>
            </w:r>
            <w:r w:rsidRPr="00347E5A">
              <w:rPr>
                <w:spacing w:val="27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αυτόματο</w:t>
            </w:r>
            <w:r w:rsidRPr="00347E5A">
              <w:rPr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Echo</w:t>
            </w:r>
            <w:proofErr w:type="spellEnd"/>
            <w:r w:rsidRPr="00347E5A">
              <w:rPr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sz w:val="16"/>
                <w:szCs w:val="16"/>
              </w:rPr>
              <w:t>Cancellation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 διαθέτει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αυτόματη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προσαρμογή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στάθμης</w:t>
            </w:r>
            <w:r w:rsidRPr="00002B9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μικροφώνου</w:t>
            </w:r>
            <w:r w:rsidRPr="00347E5A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(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Gain</w:t>
            </w:r>
            <w:proofErr w:type="spellEnd"/>
            <w:r w:rsidRPr="00347E5A">
              <w:rPr>
                <w:spacing w:val="8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05"/>
                <w:sz w:val="16"/>
                <w:szCs w:val="16"/>
              </w:rPr>
              <w:t>Control</w:t>
            </w:r>
            <w:proofErr w:type="spellEnd"/>
            <w:r w:rsidRPr="00347E5A">
              <w:rPr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lastRenderedPageBreak/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Δυνατότητα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λειτουργίας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BYOM </w:t>
            </w:r>
            <w:r w:rsidRPr="00347E5A">
              <w:rPr>
                <w:spacing w:val="-2"/>
                <w:w w:val="105"/>
                <w:sz w:val="16"/>
                <w:szCs w:val="16"/>
              </w:rPr>
              <w:t>ενσύρματα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Δυνατότητα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απευθείας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προβολής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από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συσκευή</w:t>
            </w:r>
            <w:r w:rsidRPr="00002B97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smart</w:t>
            </w:r>
            <w:proofErr w:type="spellEnd"/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Phone</w:t>
            </w:r>
            <w:proofErr w:type="spellEnd"/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ή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από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laptop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 xml:space="preserve">ΝΑΙ,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Airplay</w:t>
            </w:r>
            <w:proofErr w:type="spellEnd"/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&amp;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Miracast</w:t>
            </w:r>
            <w:proofErr w:type="spellEnd"/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τουλάχιστον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διαθέτει</w:t>
            </w:r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τρόπο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ενσύρματου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ελέγχου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05"/>
                <w:sz w:val="16"/>
                <w:szCs w:val="16"/>
              </w:rPr>
              <w:t>της</w:t>
            </w:r>
            <w:r w:rsidRPr="00002B9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μπάρας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ΝΑΙ,</w:t>
            </w:r>
            <w:r w:rsidRPr="00347E5A">
              <w:rPr>
                <w:spacing w:val="29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TCP/IP</w:t>
            </w:r>
            <w:r w:rsidRPr="00347E5A">
              <w:rPr>
                <w:spacing w:val="30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ή</w:t>
            </w:r>
            <w:r w:rsidRPr="00347E5A">
              <w:rPr>
                <w:spacing w:val="30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ισοδύναμο,</w:t>
            </w:r>
            <w:r w:rsidRPr="00347E5A"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z w:val="16"/>
                <w:szCs w:val="16"/>
              </w:rPr>
              <w:t>web-</w:t>
            </w:r>
            <w:r w:rsidRPr="00347E5A">
              <w:rPr>
                <w:spacing w:val="-4"/>
                <w:sz w:val="16"/>
                <w:szCs w:val="16"/>
              </w:rPr>
              <w:t>based</w:t>
            </w:r>
            <w:proofErr w:type="spellEnd"/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4" w:line="276" w:lineRule="auto"/>
              <w:rPr>
                <w:sz w:val="16"/>
                <w:szCs w:val="16"/>
              </w:rPr>
            </w:pPr>
            <w:r w:rsidRPr="00347E5A">
              <w:rPr>
                <w:spacing w:val="-2"/>
                <w:w w:val="110"/>
                <w:sz w:val="16"/>
                <w:szCs w:val="16"/>
              </w:rPr>
              <w:t>Ενσωματωμένο</w:t>
            </w:r>
            <w:r w:rsidRPr="00347E5A">
              <w:rPr>
                <w:spacing w:val="-8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ασύρματο</w:t>
            </w:r>
            <w:r w:rsidRPr="00347E5A">
              <w:rPr>
                <w:spacing w:val="-7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10"/>
                <w:sz w:val="16"/>
                <w:szCs w:val="16"/>
              </w:rPr>
              <w:t>Content</w:t>
            </w:r>
            <w:proofErr w:type="spellEnd"/>
            <w:r w:rsidRPr="00347E5A">
              <w:rPr>
                <w:spacing w:val="-7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10"/>
                <w:sz w:val="16"/>
                <w:szCs w:val="16"/>
              </w:rPr>
              <w:t>Sharing</w:t>
            </w:r>
            <w:proofErr w:type="spellEnd"/>
            <w:r w:rsidRPr="00347E5A">
              <w:rPr>
                <w:spacing w:val="-7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από</w:t>
            </w:r>
            <w:r w:rsidRPr="00347E5A">
              <w:rPr>
                <w:spacing w:val="40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πολλαπλούς χρήστες μέσω USB ασύρματου</w:t>
            </w:r>
            <w:r w:rsidRPr="00002B97">
              <w:rPr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10"/>
                <w:sz w:val="16"/>
                <w:szCs w:val="16"/>
              </w:rPr>
              <w:t>Dongle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.19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05" w:line="276" w:lineRule="auto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 συνοδεύεται από πρόσθετο επιτραπέζιο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μικρόφωνο για περιπτώσεις που χρησιμοποιείται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για μεγαλύτερης κλίμακας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conference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.20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2"/>
                <w:w w:val="105"/>
                <w:sz w:val="16"/>
                <w:szCs w:val="16"/>
              </w:rPr>
              <w:t>Ενσωματωμένα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ηχεία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.21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Ενσωματωμένο/α</w:t>
            </w:r>
            <w:r w:rsidRPr="00347E5A">
              <w:rPr>
                <w:spacing w:val="2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μικρόφωνο/α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για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κάλυψη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σε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απόσταση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έως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8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μέτρων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.22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Επιλογή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διαφορετικών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preset</w:t>
            </w:r>
            <w:proofErr w:type="spellEnd"/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της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κάμερας</w:t>
            </w:r>
            <w:r w:rsidRPr="00002B9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απομακρυσμένα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ΝΑΙ,</w:t>
            </w:r>
            <w:r w:rsidRPr="00347E5A">
              <w:rPr>
                <w:spacing w:val="21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με</w:t>
            </w:r>
            <w:r w:rsidRPr="00347E5A">
              <w:rPr>
                <w:spacing w:val="22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ασύρματο</w:t>
            </w:r>
            <w:r w:rsidRPr="00347E5A">
              <w:rPr>
                <w:spacing w:val="20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τηλεχειριστήριο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.23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Άμεση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σίγαση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/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επανενεργοποίηση</w:t>
            </w:r>
            <w:proofErr w:type="spellEnd"/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μικροφώνου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απομακρυσμένα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z w:val="16"/>
                <w:szCs w:val="16"/>
              </w:rPr>
              <w:t>ΝΑΙ,</w:t>
            </w:r>
            <w:r w:rsidRPr="00347E5A">
              <w:rPr>
                <w:spacing w:val="21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με</w:t>
            </w:r>
            <w:r w:rsidRPr="00347E5A">
              <w:rPr>
                <w:spacing w:val="22"/>
                <w:sz w:val="16"/>
                <w:szCs w:val="16"/>
              </w:rPr>
              <w:t xml:space="preserve"> </w:t>
            </w:r>
            <w:r w:rsidRPr="00347E5A">
              <w:rPr>
                <w:sz w:val="16"/>
                <w:szCs w:val="16"/>
              </w:rPr>
              <w:t>ασύρματο</w:t>
            </w:r>
            <w:r w:rsidRPr="00347E5A">
              <w:rPr>
                <w:spacing w:val="20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sz w:val="16"/>
                <w:szCs w:val="16"/>
              </w:rPr>
              <w:t>τηλεχειριστήριο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693A73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.24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00" w:line="276" w:lineRule="auto"/>
              <w:ind w:right="91"/>
              <w:rPr>
                <w:sz w:val="16"/>
                <w:szCs w:val="16"/>
              </w:rPr>
            </w:pPr>
            <w:r w:rsidRPr="00BB112E">
              <w:rPr>
                <w:w w:val="105"/>
                <w:sz w:val="16"/>
                <w:szCs w:val="16"/>
              </w:rPr>
              <w:t xml:space="preserve">Το σύστημα πρέπει να έχει την δυνατότητα εναλλαγής από </w:t>
            </w:r>
            <w:proofErr w:type="spellStart"/>
            <w:r w:rsidRPr="00BB112E">
              <w:rPr>
                <w:w w:val="105"/>
                <w:sz w:val="16"/>
                <w:szCs w:val="16"/>
              </w:rPr>
              <w:t>Speaker</w:t>
            </w:r>
            <w:proofErr w:type="spellEnd"/>
            <w:r w:rsidRPr="00BB112E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B112E">
              <w:rPr>
                <w:w w:val="105"/>
                <w:sz w:val="16"/>
                <w:szCs w:val="16"/>
              </w:rPr>
              <w:t>tracking</w:t>
            </w:r>
            <w:proofErr w:type="spellEnd"/>
            <w:r w:rsidRPr="00BB112E">
              <w:rPr>
                <w:w w:val="105"/>
                <w:sz w:val="16"/>
                <w:szCs w:val="16"/>
              </w:rPr>
              <w:t xml:space="preserve">, σε </w:t>
            </w:r>
            <w:proofErr w:type="spellStart"/>
            <w:r w:rsidRPr="00BB112E">
              <w:rPr>
                <w:w w:val="105"/>
                <w:sz w:val="16"/>
                <w:szCs w:val="16"/>
              </w:rPr>
              <w:t>People</w:t>
            </w:r>
            <w:proofErr w:type="spellEnd"/>
            <w:r w:rsidRPr="00BB112E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B112E">
              <w:rPr>
                <w:w w:val="105"/>
                <w:sz w:val="16"/>
                <w:szCs w:val="16"/>
              </w:rPr>
              <w:t>tracking</w:t>
            </w:r>
            <w:proofErr w:type="spellEnd"/>
            <w:r w:rsidRPr="00BB112E">
              <w:rPr>
                <w:w w:val="105"/>
                <w:sz w:val="16"/>
                <w:szCs w:val="16"/>
              </w:rPr>
              <w:t xml:space="preserve"> και </w:t>
            </w:r>
            <w:proofErr w:type="spellStart"/>
            <w:r w:rsidRPr="00BB112E">
              <w:rPr>
                <w:w w:val="105"/>
                <w:sz w:val="16"/>
                <w:szCs w:val="16"/>
              </w:rPr>
              <w:t>Presenter</w:t>
            </w:r>
            <w:proofErr w:type="spellEnd"/>
            <w:r w:rsidRPr="00BB112E">
              <w:rPr>
                <w:w w:val="105"/>
                <w:sz w:val="16"/>
                <w:szCs w:val="16"/>
              </w:rPr>
              <w:t xml:space="preserve"> καθώς και </w:t>
            </w:r>
            <w:proofErr w:type="spellStart"/>
            <w:r w:rsidRPr="00BB112E">
              <w:rPr>
                <w:w w:val="105"/>
                <w:sz w:val="16"/>
                <w:szCs w:val="16"/>
              </w:rPr>
              <w:t>Group</w:t>
            </w:r>
            <w:proofErr w:type="spellEnd"/>
            <w:r w:rsidRPr="00BB112E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B112E">
              <w:rPr>
                <w:w w:val="105"/>
                <w:sz w:val="16"/>
                <w:szCs w:val="16"/>
              </w:rPr>
              <w:t>framing</w:t>
            </w:r>
            <w:proofErr w:type="spellEnd"/>
            <w:r w:rsidRPr="00BB112E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3300" w:type="dxa"/>
            <w:vAlign w:val="center"/>
          </w:tcPr>
          <w:p w:rsidR="00BD2F2F" w:rsidRDefault="00BD2F2F" w:rsidP="00F65372">
            <w:pPr>
              <w:pStyle w:val="TableParagraph"/>
              <w:spacing w:before="1" w:line="276" w:lineRule="auto"/>
              <w:ind w:right="38"/>
              <w:rPr>
                <w:w w:val="105"/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 xml:space="preserve">ΝΑΙ. </w:t>
            </w:r>
          </w:p>
          <w:p w:rsidR="00BD2F2F" w:rsidRPr="00347E5A" w:rsidRDefault="00BD2F2F" w:rsidP="00F65372">
            <w:pPr>
              <w:pStyle w:val="TableParagraph"/>
              <w:spacing w:before="1" w:line="276" w:lineRule="auto"/>
              <w:ind w:right="38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Αφορά και τη λειτουργία του φορητού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συστήματος εκτός της κυρίως αίθουσας και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μπορεί να υλοποιείται είτε ως ενσωματωμένη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λειτουργία είτε με πρόσθετες συσκευές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1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4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.25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συνοδεύεται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από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Splitter</w:t>
            </w:r>
            <w:proofErr w:type="spellEnd"/>
            <w:r w:rsidRPr="00347E5A">
              <w:rPr>
                <w:w w:val="105"/>
                <w:sz w:val="16"/>
                <w:szCs w:val="16"/>
              </w:rPr>
              <w:t xml:space="preserve"> 1x2 HDMI,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05"/>
                <w:sz w:val="16"/>
                <w:szCs w:val="16"/>
              </w:rPr>
              <w:t>4K</w:t>
            </w:r>
            <w:r w:rsidRPr="00002B9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ανάλυσης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NAI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875319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lang w:val="el-GR"/>
        </w:rPr>
      </w:pPr>
      <w:r>
        <w:rPr>
          <w:b/>
          <w:color w:val="000000"/>
          <w:szCs w:val="22"/>
          <w:lang w:val="el-GR"/>
        </w:rPr>
        <w:t>Είδος</w:t>
      </w:r>
      <w:r w:rsidRPr="00875319">
        <w:rPr>
          <w:b/>
          <w:color w:val="000000"/>
          <w:szCs w:val="22"/>
          <w:lang w:val="el-GR"/>
        </w:rPr>
        <w:t xml:space="preserve"> </w:t>
      </w:r>
      <w:r>
        <w:rPr>
          <w:b/>
          <w:color w:val="000000"/>
          <w:szCs w:val="22"/>
          <w:lang w:val="el-GR"/>
        </w:rPr>
        <w:t>9</w:t>
      </w:r>
      <w:r w:rsidRPr="00875319">
        <w:rPr>
          <w:b/>
          <w:color w:val="000000"/>
          <w:szCs w:val="22"/>
          <w:lang w:val="el-GR"/>
        </w:rPr>
        <w:t>.</w:t>
      </w:r>
      <w:r>
        <w:rPr>
          <w:b/>
          <w:color w:val="000000"/>
          <w:szCs w:val="22"/>
          <w:lang w:val="el-GR"/>
        </w:rPr>
        <w:t>5</w:t>
      </w:r>
      <w:r w:rsidRPr="00875319">
        <w:rPr>
          <w:lang w:val="el-GR"/>
        </w:rPr>
        <w:t xml:space="preserve"> </w:t>
      </w:r>
    </w:p>
    <w:p w:rsidR="00BD2F2F" w:rsidRPr="00A1588D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A1588D">
        <w:rPr>
          <w:b/>
          <w:color w:val="000000"/>
          <w:szCs w:val="22"/>
          <w:lang w:val="el-GR"/>
        </w:rPr>
        <w:t>Οθόνη αφής 1</w:t>
      </w:r>
      <w:r>
        <w:rPr>
          <w:b/>
          <w:color w:val="000000"/>
          <w:szCs w:val="22"/>
          <w:lang w:val="el-GR"/>
        </w:rPr>
        <w:t>4</w:t>
      </w:r>
      <w:r w:rsidRPr="00A1588D">
        <w:rPr>
          <w:b/>
          <w:color w:val="000000"/>
          <w:szCs w:val="22"/>
          <w:lang w:val="el-GR"/>
        </w:rPr>
        <w:t xml:space="preserve">’’-21’’ για </w:t>
      </w:r>
      <w:proofErr w:type="spellStart"/>
      <w:r w:rsidRPr="008C0CB0">
        <w:rPr>
          <w:b/>
          <w:color w:val="000000"/>
          <w:szCs w:val="22"/>
          <w:lang w:val="el-GR"/>
        </w:rPr>
        <w:t>podium</w:t>
      </w:r>
      <w:proofErr w:type="spellEnd"/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3300"/>
        <w:gridCol w:w="1135"/>
        <w:gridCol w:w="1274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5"/>
                <w:sz w:val="18"/>
                <w:szCs w:val="16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6"/>
              </w:rPr>
            </w:pPr>
            <w:r w:rsidRPr="00347E5A">
              <w:rPr>
                <w:b/>
                <w:w w:val="110"/>
                <w:sz w:val="18"/>
                <w:szCs w:val="16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  <w:szCs w:val="16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  <w:szCs w:val="16"/>
              </w:rPr>
              <w:t>ΠΡΟΔΙΑΓΡΑΦΗ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ΑΠΑΙΤΗΣΗ</w:t>
            </w:r>
          </w:p>
        </w:tc>
        <w:tc>
          <w:tcPr>
            <w:tcW w:w="113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ΑΠΑΝΤΗΣΗ</w:t>
            </w:r>
          </w:p>
        </w:tc>
        <w:tc>
          <w:tcPr>
            <w:tcW w:w="1274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6"/>
              </w:rPr>
            </w:pPr>
            <w:r w:rsidRPr="00347E5A">
              <w:rPr>
                <w:b/>
                <w:spacing w:val="-2"/>
                <w:w w:val="110"/>
                <w:sz w:val="18"/>
                <w:szCs w:val="16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9.5.1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Οθόνη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αφής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μικρού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μεγέθους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10"/>
                <w:sz w:val="16"/>
                <w:szCs w:val="16"/>
              </w:rPr>
              <w:t>1</w:t>
            </w:r>
            <w:r>
              <w:rPr>
                <w:w w:val="110"/>
                <w:sz w:val="16"/>
                <w:szCs w:val="16"/>
              </w:rPr>
              <w:t>4</w:t>
            </w:r>
            <w:r w:rsidRPr="00347E5A">
              <w:rPr>
                <w:w w:val="110"/>
                <w:sz w:val="16"/>
                <w:szCs w:val="16"/>
              </w:rPr>
              <w:t>’’-21’’,</w:t>
            </w:r>
            <w:r w:rsidRPr="00347E5A">
              <w:rPr>
                <w:spacing w:val="-7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IPS</w:t>
            </w:r>
            <w:r w:rsidRPr="00347E5A">
              <w:rPr>
                <w:spacing w:val="-6"/>
                <w:w w:val="110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10"/>
                <w:sz w:val="16"/>
                <w:szCs w:val="16"/>
              </w:rPr>
              <w:t>touch</w:t>
            </w:r>
            <w:proofErr w:type="spellEnd"/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9.5.2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w w:val="105"/>
                <w:sz w:val="16"/>
                <w:szCs w:val="16"/>
              </w:rPr>
              <w:t>Touch</w:t>
            </w:r>
            <w:proofErr w:type="spellEnd"/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οθόνη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10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σημείων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και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touch</w:t>
            </w:r>
            <w:proofErr w:type="spellEnd"/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5"/>
                <w:w w:val="105"/>
                <w:sz w:val="16"/>
                <w:szCs w:val="16"/>
              </w:rPr>
              <w:t>pen</w:t>
            </w:r>
            <w:proofErr w:type="spellEnd"/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9.5.3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διαθέτει</w:t>
            </w:r>
            <w:r w:rsidRPr="00347E5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βάση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στερέωσης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τύπου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spacing w:val="-2"/>
                <w:w w:val="105"/>
                <w:sz w:val="16"/>
                <w:szCs w:val="16"/>
              </w:rPr>
              <w:t>tablet</w:t>
            </w:r>
            <w:proofErr w:type="spellEnd"/>
            <w:r w:rsidRPr="00347E5A">
              <w:rPr>
                <w:spacing w:val="-2"/>
                <w:w w:val="105"/>
                <w:sz w:val="16"/>
                <w:szCs w:val="16"/>
              </w:rPr>
              <w:t>,</w:t>
            </w:r>
            <w:r w:rsidRPr="00002B9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αναδιπλούμενη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9.5.4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Ανάλυση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οθόνης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w w:val="110"/>
                <w:sz w:val="16"/>
                <w:szCs w:val="16"/>
              </w:rPr>
              <w:t>Full</w:t>
            </w:r>
            <w:proofErr w:type="spellEnd"/>
            <w:r w:rsidRPr="00347E5A">
              <w:rPr>
                <w:spacing w:val="2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HD</w:t>
            </w:r>
            <w:r w:rsidRPr="00347E5A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1920x1080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9.5.5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Γωνία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θέασης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178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x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178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τουλάχιστον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9.5.6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διαθέτει</w:t>
            </w:r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USB</w:t>
            </w:r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θύρα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9.5.7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διαθέτει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HDMI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(ή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mini</w:t>
            </w:r>
            <w:proofErr w:type="spellEnd"/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HDMI)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θύρα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&gt;=1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9.5.8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έχει</w:t>
            </w:r>
            <w:r w:rsidRPr="00347E5A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ενσωματωμένα</w:t>
            </w:r>
            <w:r w:rsidRPr="00347E5A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ηχεία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9.5.9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Φωτεινότητα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250cd/m2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Pr="00875319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lang w:val="el-GR"/>
        </w:rPr>
      </w:pPr>
      <w:r>
        <w:rPr>
          <w:b/>
          <w:color w:val="000000"/>
          <w:szCs w:val="22"/>
          <w:lang w:val="el-GR"/>
        </w:rPr>
        <w:t>Είδος</w:t>
      </w:r>
      <w:r w:rsidRPr="00875319">
        <w:rPr>
          <w:b/>
          <w:color w:val="000000"/>
          <w:szCs w:val="22"/>
          <w:lang w:val="el-GR"/>
        </w:rPr>
        <w:t xml:space="preserve"> </w:t>
      </w:r>
      <w:r>
        <w:rPr>
          <w:b/>
          <w:color w:val="000000"/>
          <w:szCs w:val="22"/>
          <w:lang w:val="el-GR"/>
        </w:rPr>
        <w:t>9</w:t>
      </w:r>
      <w:r w:rsidRPr="00875319">
        <w:rPr>
          <w:b/>
          <w:color w:val="000000"/>
          <w:szCs w:val="22"/>
          <w:lang w:val="el-GR"/>
        </w:rPr>
        <w:t>.</w:t>
      </w:r>
      <w:r>
        <w:rPr>
          <w:b/>
          <w:color w:val="000000"/>
          <w:szCs w:val="22"/>
          <w:lang w:val="el-GR"/>
        </w:rPr>
        <w:t>6</w:t>
      </w:r>
      <w:r w:rsidRPr="00875319">
        <w:rPr>
          <w:lang w:val="el-GR"/>
        </w:rPr>
        <w:t xml:space="preserve"> </w:t>
      </w:r>
    </w:p>
    <w:p w:rsidR="00BD2F2F" w:rsidRPr="00A1588D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 w:rsidRPr="00A1588D">
        <w:rPr>
          <w:b/>
          <w:color w:val="000000"/>
          <w:szCs w:val="22"/>
          <w:lang w:val="el-GR"/>
        </w:rPr>
        <w:t xml:space="preserve">Οθόνη αφής 21’-27’’ για </w:t>
      </w:r>
      <w:proofErr w:type="spellStart"/>
      <w:r w:rsidRPr="008C0CB0">
        <w:rPr>
          <w:b/>
          <w:color w:val="000000"/>
          <w:szCs w:val="22"/>
          <w:lang w:val="el-GR"/>
        </w:rPr>
        <w:t>podium</w:t>
      </w:r>
      <w:proofErr w:type="spellEnd"/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3300"/>
        <w:gridCol w:w="1135"/>
        <w:gridCol w:w="1274"/>
      </w:tblGrid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</w:rPr>
            </w:pPr>
            <w:r w:rsidRPr="00347E5A">
              <w:rPr>
                <w:b/>
                <w:spacing w:val="-5"/>
                <w:sz w:val="18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</w:rPr>
            </w:pPr>
            <w:r w:rsidRPr="00347E5A">
              <w:rPr>
                <w:b/>
                <w:w w:val="110"/>
                <w:sz w:val="18"/>
              </w:rPr>
              <w:t>ΤΕΧΝΙΚΗ</w:t>
            </w:r>
            <w:r w:rsidRPr="00347E5A">
              <w:rPr>
                <w:b/>
                <w:spacing w:val="9"/>
                <w:w w:val="115"/>
                <w:sz w:val="18"/>
              </w:rPr>
              <w:t xml:space="preserve"> </w:t>
            </w:r>
            <w:r w:rsidRPr="00347E5A">
              <w:rPr>
                <w:b/>
                <w:spacing w:val="-2"/>
                <w:w w:val="115"/>
                <w:sz w:val="18"/>
              </w:rPr>
              <w:t>ΠΡΟΔΙΑΓΡΑΦΗ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</w:rPr>
            </w:pPr>
            <w:r w:rsidRPr="00347E5A">
              <w:rPr>
                <w:b/>
                <w:spacing w:val="-2"/>
                <w:w w:val="110"/>
                <w:sz w:val="18"/>
              </w:rPr>
              <w:t>ΑΠΑΙΤΗΣΗ</w:t>
            </w:r>
          </w:p>
        </w:tc>
        <w:tc>
          <w:tcPr>
            <w:tcW w:w="1135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</w:rPr>
            </w:pPr>
            <w:r w:rsidRPr="00347E5A">
              <w:rPr>
                <w:b/>
                <w:spacing w:val="-2"/>
                <w:w w:val="110"/>
                <w:sz w:val="18"/>
              </w:rPr>
              <w:t>ΑΠΑΝΤΗΣΗ</w:t>
            </w:r>
          </w:p>
        </w:tc>
        <w:tc>
          <w:tcPr>
            <w:tcW w:w="1274" w:type="dxa"/>
            <w:shd w:val="clear" w:color="auto" w:fill="F6C6AC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</w:rPr>
            </w:pPr>
            <w:r w:rsidRPr="00347E5A">
              <w:rPr>
                <w:b/>
                <w:spacing w:val="-2"/>
                <w:w w:val="110"/>
                <w:sz w:val="18"/>
              </w:rPr>
              <w:t>ΠΑΡΑΠΟΜΠΗ</w:t>
            </w: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6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.1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Οθόνη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αφής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μικρού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μεγέθους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21’’-</w:t>
            </w:r>
            <w:r w:rsidRPr="00347E5A">
              <w:rPr>
                <w:spacing w:val="-4"/>
                <w:w w:val="110"/>
                <w:sz w:val="16"/>
                <w:szCs w:val="16"/>
              </w:rPr>
              <w:t>27’’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6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.2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03" w:line="276" w:lineRule="auto"/>
              <w:ind w:right="69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 διαθέτει βάση επιτραπέζιας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lastRenderedPageBreak/>
              <w:t>τοποθέτησης,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με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 xml:space="preserve">το κάτω μέρος του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monitor</w:t>
            </w:r>
            <w:proofErr w:type="spellEnd"/>
            <w:r w:rsidRPr="00347E5A">
              <w:rPr>
                <w:w w:val="105"/>
                <w:sz w:val="16"/>
                <w:szCs w:val="16"/>
              </w:rPr>
              <w:t xml:space="preserve"> να ακουμπά πάνω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στο τραπέζι και να παίρνει την κατάλληλη κλίση</w:t>
            </w:r>
            <w:r w:rsidRPr="00347E5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ανάλογα με το ύψος του καθήμενου ομιλητή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lastRenderedPageBreak/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6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.3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Ανάλυση</w:t>
            </w:r>
            <w:r w:rsidRPr="00347E5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οθόνης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proofErr w:type="spellStart"/>
            <w:r w:rsidRPr="00347E5A">
              <w:rPr>
                <w:w w:val="110"/>
                <w:sz w:val="16"/>
                <w:szCs w:val="16"/>
              </w:rPr>
              <w:t>Full</w:t>
            </w:r>
            <w:proofErr w:type="spellEnd"/>
            <w:r w:rsidRPr="00347E5A">
              <w:rPr>
                <w:spacing w:val="2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w w:val="110"/>
                <w:sz w:val="16"/>
                <w:szCs w:val="16"/>
              </w:rPr>
              <w:t>HD</w:t>
            </w:r>
            <w:r w:rsidRPr="00347E5A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10"/>
                <w:sz w:val="16"/>
                <w:szCs w:val="16"/>
              </w:rPr>
              <w:t>1920x1080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6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.4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Γωνία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θέασης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178</w:t>
            </w:r>
            <w:r w:rsidRPr="00347E5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x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178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τουλάχιστον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6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.5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διαθέτει</w:t>
            </w:r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USB</w:t>
            </w:r>
            <w:r w:rsidRPr="00347E5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θύρα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5"/>
                <w:w w:val="105"/>
                <w:sz w:val="16"/>
                <w:szCs w:val="16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6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.6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διαθέτει</w:t>
            </w:r>
            <w:r w:rsidRPr="00347E5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HDMI</w:t>
            </w:r>
            <w:r w:rsidRPr="00347E5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(ή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347E5A">
              <w:rPr>
                <w:w w:val="105"/>
                <w:sz w:val="16"/>
                <w:szCs w:val="16"/>
              </w:rPr>
              <w:t>mini</w:t>
            </w:r>
            <w:proofErr w:type="spellEnd"/>
            <w:r w:rsidRPr="00347E5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HDMI)</w:t>
            </w:r>
            <w:r w:rsidRPr="00347E5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θύρα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ΝΑΙ,</w:t>
            </w:r>
            <w:r w:rsidRPr="00347E5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5"/>
                <w:w w:val="105"/>
                <w:sz w:val="16"/>
                <w:szCs w:val="16"/>
              </w:rPr>
              <w:t>μια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6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.7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Να</w:t>
            </w:r>
            <w:r w:rsidRPr="00347E5A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έχει</w:t>
            </w:r>
            <w:r w:rsidRPr="00347E5A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w w:val="105"/>
                <w:sz w:val="16"/>
                <w:szCs w:val="16"/>
              </w:rPr>
              <w:t>ενσωματωμένα</w:t>
            </w:r>
            <w:r w:rsidRPr="00347E5A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4"/>
                <w:w w:val="105"/>
                <w:sz w:val="16"/>
                <w:szCs w:val="16"/>
              </w:rPr>
              <w:t>ηχεία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347E5A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347E5A" w:rsidRDefault="00BD2F2F" w:rsidP="00F65372">
            <w:pPr>
              <w:pStyle w:val="TableParagraph"/>
              <w:spacing w:before="4" w:line="165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347E5A">
              <w:rPr>
                <w:b/>
                <w:spacing w:val="-2"/>
                <w:w w:val="110"/>
                <w:sz w:val="16"/>
                <w:szCs w:val="16"/>
              </w:rPr>
              <w:t>9.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6</w:t>
            </w:r>
            <w:r w:rsidRPr="00347E5A">
              <w:rPr>
                <w:b/>
                <w:spacing w:val="-2"/>
                <w:w w:val="110"/>
                <w:sz w:val="16"/>
                <w:szCs w:val="16"/>
              </w:rPr>
              <w:t>.8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spacing w:val="-2"/>
                <w:w w:val="105"/>
                <w:sz w:val="16"/>
                <w:szCs w:val="16"/>
              </w:rPr>
              <w:t>Φωτεινότητα</w:t>
            </w:r>
          </w:p>
        </w:tc>
        <w:tc>
          <w:tcPr>
            <w:tcW w:w="3300" w:type="dxa"/>
            <w:vAlign w:val="center"/>
          </w:tcPr>
          <w:p w:rsidR="00BD2F2F" w:rsidRPr="00347E5A" w:rsidRDefault="00BD2F2F" w:rsidP="00F65372">
            <w:pPr>
              <w:pStyle w:val="TableParagraph"/>
              <w:spacing w:before="11" w:line="157" w:lineRule="exact"/>
              <w:rPr>
                <w:sz w:val="16"/>
                <w:szCs w:val="16"/>
              </w:rPr>
            </w:pPr>
            <w:r w:rsidRPr="00347E5A">
              <w:rPr>
                <w:w w:val="105"/>
                <w:sz w:val="16"/>
                <w:szCs w:val="16"/>
              </w:rPr>
              <w:t>Τουλάχιστον</w:t>
            </w:r>
            <w:r w:rsidRPr="00347E5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47E5A">
              <w:rPr>
                <w:spacing w:val="-2"/>
                <w:w w:val="105"/>
                <w:sz w:val="16"/>
                <w:szCs w:val="16"/>
              </w:rPr>
              <w:t>250cd/m2</w:t>
            </w:r>
          </w:p>
        </w:tc>
        <w:tc>
          <w:tcPr>
            <w:tcW w:w="1135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347E5A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 w:val="24"/>
          <w:szCs w:val="22"/>
          <w:lang w:val="el-GR"/>
        </w:rPr>
      </w:pPr>
    </w:p>
    <w:p w:rsidR="00BD2F2F" w:rsidRPr="00CB681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 w:val="24"/>
          <w:szCs w:val="22"/>
          <w:lang w:val="el-GR"/>
        </w:rPr>
      </w:pPr>
      <w:r w:rsidRPr="001D1E48">
        <w:rPr>
          <w:b/>
          <w:color w:val="000000"/>
          <w:sz w:val="24"/>
          <w:szCs w:val="22"/>
          <w:lang w:val="el-GR"/>
        </w:rPr>
        <w:t xml:space="preserve">ΟΜΑΔΑ </w:t>
      </w:r>
      <w:r>
        <w:rPr>
          <w:b/>
          <w:color w:val="000000"/>
          <w:sz w:val="24"/>
          <w:szCs w:val="22"/>
          <w:lang w:val="el-GR"/>
        </w:rPr>
        <w:t>ΧΧ</w:t>
      </w:r>
      <w:r w:rsidRPr="001D1E48">
        <w:rPr>
          <w:b/>
          <w:color w:val="000000"/>
          <w:sz w:val="24"/>
          <w:szCs w:val="22"/>
          <w:lang w:val="el-GR"/>
        </w:rPr>
        <w:t xml:space="preserve"> - </w:t>
      </w:r>
      <w:r w:rsidRPr="00CB6818">
        <w:rPr>
          <w:b/>
          <w:color w:val="000000"/>
          <w:sz w:val="24"/>
          <w:szCs w:val="22"/>
          <w:lang w:val="el-GR"/>
        </w:rPr>
        <w:t>ΓΕΝΙΚΕΣ ΠΡΟΔΙΑΓΡΑΦΕΣ</w:t>
      </w:r>
    </w:p>
    <w:p w:rsidR="00BD2F2F" w:rsidRPr="00FB3A3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>
        <w:rPr>
          <w:b/>
          <w:color w:val="000000"/>
          <w:szCs w:val="22"/>
          <w:lang w:val="en-US"/>
        </w:rPr>
        <w:t>xx</w:t>
      </w:r>
      <w:r w:rsidRPr="00CB6818">
        <w:rPr>
          <w:b/>
          <w:color w:val="000000"/>
          <w:szCs w:val="22"/>
          <w:lang w:val="el-GR"/>
        </w:rPr>
        <w:t>.1 Εργασίες – υπηρεσίες εγκατάστασης παραμετροποίησης του εξοπλισμού</w:t>
      </w:r>
      <w:r>
        <w:rPr>
          <w:b/>
          <w:color w:val="000000"/>
          <w:szCs w:val="22"/>
          <w:lang w:val="el-GR"/>
        </w:rPr>
        <w:t xml:space="preserve"> (στο σύνολό του όσα προαναφέρθηκαν)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300"/>
        <w:gridCol w:w="3300"/>
        <w:gridCol w:w="1135"/>
        <w:gridCol w:w="1274"/>
      </w:tblGrid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5"/>
                <w:sz w:val="18"/>
                <w:szCs w:val="16"/>
              </w:rPr>
              <w:t>Α/Α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6"/>
              </w:rPr>
            </w:pPr>
            <w:r w:rsidRPr="00FD2976">
              <w:rPr>
                <w:b/>
                <w:w w:val="110"/>
                <w:sz w:val="18"/>
                <w:szCs w:val="16"/>
              </w:rPr>
              <w:t>ΤΕΧΝΙΚΗ</w:t>
            </w:r>
            <w:r w:rsidRPr="00FD2976">
              <w:rPr>
                <w:b/>
                <w:spacing w:val="9"/>
                <w:w w:val="115"/>
                <w:sz w:val="18"/>
                <w:szCs w:val="16"/>
              </w:rPr>
              <w:t xml:space="preserve"> </w:t>
            </w:r>
            <w:r w:rsidRPr="00FD2976">
              <w:rPr>
                <w:b/>
                <w:spacing w:val="-2"/>
                <w:w w:val="115"/>
                <w:sz w:val="18"/>
                <w:szCs w:val="16"/>
              </w:rPr>
              <w:t>ΠΡΟΔΙΑΓΡΑΦΗ</w:t>
            </w:r>
          </w:p>
        </w:tc>
        <w:tc>
          <w:tcPr>
            <w:tcW w:w="3300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2"/>
                <w:w w:val="110"/>
                <w:sz w:val="18"/>
                <w:szCs w:val="16"/>
              </w:rPr>
              <w:t>ΑΠΑΙΤΗΣΗ</w:t>
            </w:r>
          </w:p>
        </w:tc>
        <w:tc>
          <w:tcPr>
            <w:tcW w:w="1135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2"/>
                <w:w w:val="110"/>
                <w:sz w:val="18"/>
                <w:szCs w:val="16"/>
              </w:rPr>
              <w:t>ΑΠΑΝΤΗΣΗ</w:t>
            </w:r>
          </w:p>
        </w:tc>
        <w:tc>
          <w:tcPr>
            <w:tcW w:w="1274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2"/>
                <w:w w:val="110"/>
                <w:sz w:val="18"/>
                <w:szCs w:val="16"/>
              </w:rPr>
              <w:t>ΠΑΡΑΠΟΜΠΗ</w:t>
            </w: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x</w:t>
            </w:r>
            <w:r w:rsidRPr="00FD2976">
              <w:rPr>
                <w:b/>
                <w:spacing w:val="-2"/>
                <w:w w:val="110"/>
                <w:sz w:val="16"/>
                <w:szCs w:val="16"/>
              </w:rPr>
              <w:t>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FD2976">
              <w:rPr>
                <w:b/>
                <w:spacing w:val="-2"/>
                <w:w w:val="110"/>
                <w:sz w:val="16"/>
                <w:szCs w:val="16"/>
              </w:rPr>
              <w:t>.1</w:t>
            </w:r>
          </w:p>
        </w:tc>
        <w:tc>
          <w:tcPr>
            <w:tcW w:w="3300" w:type="dxa"/>
            <w:vAlign w:val="center"/>
          </w:tcPr>
          <w:p w:rsidR="00BD2F2F" w:rsidRPr="002B2B7D" w:rsidRDefault="00BD2F2F" w:rsidP="00F65372">
            <w:pPr>
              <w:pStyle w:val="TableParagraph"/>
              <w:spacing w:before="4" w:line="276" w:lineRule="auto"/>
              <w:rPr>
                <w:w w:val="105"/>
                <w:sz w:val="16"/>
                <w:szCs w:val="16"/>
              </w:rPr>
            </w:pPr>
            <w:r w:rsidRPr="002B2B7D">
              <w:rPr>
                <w:w w:val="105"/>
                <w:sz w:val="16"/>
                <w:szCs w:val="16"/>
              </w:rPr>
              <w:t xml:space="preserve">Ο ανάδοχος θα εγκαταστήσει, ρυθμίσει και </w:t>
            </w:r>
            <w:proofErr w:type="spellStart"/>
            <w:r w:rsidRPr="002B2B7D">
              <w:rPr>
                <w:w w:val="105"/>
                <w:sz w:val="16"/>
                <w:szCs w:val="16"/>
              </w:rPr>
              <w:t>παραμετροποιήσει</w:t>
            </w:r>
            <w:proofErr w:type="spellEnd"/>
            <w:r w:rsidRPr="002B2B7D">
              <w:rPr>
                <w:w w:val="105"/>
                <w:sz w:val="16"/>
                <w:szCs w:val="16"/>
              </w:rPr>
              <w:t xml:space="preserve"> τα προσφερόμενα συστήματα </w:t>
            </w:r>
            <w:r>
              <w:rPr>
                <w:w w:val="105"/>
                <w:sz w:val="16"/>
                <w:szCs w:val="16"/>
              </w:rPr>
              <w:t>στην αίθουσα εκδηλώσεων του 1</w:t>
            </w:r>
            <w:r w:rsidRPr="002B2B7D">
              <w:rPr>
                <w:w w:val="105"/>
                <w:sz w:val="16"/>
                <w:szCs w:val="16"/>
                <w:vertAlign w:val="superscript"/>
              </w:rPr>
              <w:t>ου</w:t>
            </w:r>
            <w:r>
              <w:rPr>
                <w:w w:val="105"/>
                <w:sz w:val="16"/>
                <w:szCs w:val="16"/>
              </w:rPr>
              <w:t xml:space="preserve"> ορόφου του κτηρίου της Εθνικής Αρχής Διαφάνειας επί της οδού </w:t>
            </w:r>
            <w:proofErr w:type="spellStart"/>
            <w:r>
              <w:rPr>
                <w:w w:val="105"/>
                <w:sz w:val="16"/>
                <w:szCs w:val="16"/>
              </w:rPr>
              <w:t>Λένορμαν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 195 και Αμφιαράου, Αθήνα</w:t>
            </w:r>
          </w:p>
        </w:tc>
        <w:tc>
          <w:tcPr>
            <w:tcW w:w="3300" w:type="dxa"/>
            <w:vAlign w:val="center"/>
          </w:tcPr>
          <w:p w:rsidR="00BD2F2F" w:rsidRPr="002B2B7D" w:rsidRDefault="00BD2F2F" w:rsidP="00F65372">
            <w:pPr>
              <w:pStyle w:val="TableParagraph"/>
              <w:spacing w:before="4" w:line="276" w:lineRule="auto"/>
              <w:rPr>
                <w:w w:val="105"/>
                <w:sz w:val="16"/>
                <w:szCs w:val="16"/>
              </w:rPr>
            </w:pPr>
            <w:r>
              <w:rPr>
                <w:spacing w:val="-5"/>
                <w:sz w:val="20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x</w:t>
            </w:r>
            <w:r w:rsidRPr="00FD2976">
              <w:rPr>
                <w:b/>
                <w:spacing w:val="-2"/>
                <w:w w:val="110"/>
                <w:sz w:val="16"/>
                <w:szCs w:val="16"/>
              </w:rPr>
              <w:t>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FD2976">
              <w:rPr>
                <w:b/>
                <w:spacing w:val="-2"/>
                <w:w w:val="110"/>
                <w:sz w:val="16"/>
                <w:szCs w:val="16"/>
              </w:rPr>
              <w:t>.2</w:t>
            </w:r>
          </w:p>
        </w:tc>
        <w:tc>
          <w:tcPr>
            <w:tcW w:w="3300" w:type="dxa"/>
          </w:tcPr>
          <w:p w:rsidR="00BD2F2F" w:rsidRPr="002B2B7D" w:rsidRDefault="00BD2F2F" w:rsidP="00F65372">
            <w:pPr>
              <w:pStyle w:val="TableParagraph"/>
              <w:spacing w:before="4" w:line="276" w:lineRule="auto"/>
              <w:rPr>
                <w:w w:val="105"/>
                <w:sz w:val="16"/>
                <w:szCs w:val="16"/>
              </w:rPr>
            </w:pPr>
            <w:r w:rsidRPr="002B2B7D">
              <w:rPr>
                <w:w w:val="105"/>
                <w:sz w:val="16"/>
                <w:szCs w:val="16"/>
              </w:rPr>
              <w:t>Ο ανάδοχος θα συμπεριλάβει στην προσφορά του όλα τα απαραίτητα καλώδια (τύποι, μήκη, τερματισμούς) ή και οποιοδήποτε συμπληρωματικό εξοπλισμό απαιτηθεί για τη διασύνδεση και ορθή λειτουργία του προσφερόμενου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2B2B7D">
              <w:rPr>
                <w:w w:val="105"/>
                <w:sz w:val="16"/>
                <w:szCs w:val="16"/>
              </w:rPr>
              <w:t>εξοπλισμού.</w:t>
            </w:r>
          </w:p>
        </w:tc>
        <w:tc>
          <w:tcPr>
            <w:tcW w:w="3300" w:type="dxa"/>
            <w:vAlign w:val="center"/>
          </w:tcPr>
          <w:p w:rsidR="00BD2F2F" w:rsidRPr="002B2B7D" w:rsidRDefault="00BD2F2F" w:rsidP="00F65372">
            <w:pPr>
              <w:pStyle w:val="TableParagraph"/>
              <w:spacing w:before="4" w:line="276" w:lineRule="auto"/>
              <w:rPr>
                <w:w w:val="105"/>
                <w:sz w:val="16"/>
                <w:szCs w:val="16"/>
              </w:rPr>
            </w:pPr>
            <w:r>
              <w:rPr>
                <w:spacing w:val="-5"/>
                <w:sz w:val="20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2B2B7D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ind w:righ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x</w:t>
            </w:r>
            <w:r w:rsidRPr="00FD2976">
              <w:rPr>
                <w:b/>
                <w:spacing w:val="-2"/>
                <w:w w:val="110"/>
                <w:sz w:val="16"/>
                <w:szCs w:val="16"/>
              </w:rPr>
              <w:t>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FD2976">
              <w:rPr>
                <w:b/>
                <w:spacing w:val="-2"/>
                <w:w w:val="110"/>
                <w:sz w:val="16"/>
                <w:szCs w:val="16"/>
              </w:rPr>
              <w:t>.3</w:t>
            </w:r>
          </w:p>
        </w:tc>
        <w:tc>
          <w:tcPr>
            <w:tcW w:w="3300" w:type="dxa"/>
          </w:tcPr>
          <w:p w:rsidR="00BD2F2F" w:rsidRPr="002B2B7D" w:rsidRDefault="00BD2F2F" w:rsidP="00F65372">
            <w:pPr>
              <w:pStyle w:val="TableParagraph"/>
              <w:spacing w:before="4" w:line="276" w:lineRule="auto"/>
              <w:rPr>
                <w:w w:val="105"/>
                <w:sz w:val="16"/>
                <w:szCs w:val="16"/>
              </w:rPr>
            </w:pPr>
            <w:r w:rsidRPr="002B2B7D">
              <w:rPr>
                <w:w w:val="105"/>
                <w:sz w:val="16"/>
                <w:szCs w:val="16"/>
              </w:rPr>
              <w:t>Οι καλωδιώσεις και εγκαταστάσεις στο σύνολό τους θα πρέπει να είναι καλαίσθητες και λειτουργικές.</w:t>
            </w:r>
          </w:p>
        </w:tc>
        <w:tc>
          <w:tcPr>
            <w:tcW w:w="3300" w:type="dxa"/>
            <w:vAlign w:val="center"/>
          </w:tcPr>
          <w:p w:rsidR="00BD2F2F" w:rsidRPr="002B2B7D" w:rsidRDefault="00BD2F2F" w:rsidP="00F65372">
            <w:pPr>
              <w:pStyle w:val="TableParagraph"/>
              <w:spacing w:before="4" w:line="276" w:lineRule="auto"/>
              <w:rPr>
                <w:w w:val="105"/>
                <w:sz w:val="16"/>
                <w:szCs w:val="16"/>
              </w:rPr>
            </w:pPr>
            <w:r>
              <w:rPr>
                <w:spacing w:val="-5"/>
                <w:sz w:val="20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27"/>
              <w:ind w:left="0"/>
              <w:jc w:val="center"/>
              <w:rPr>
                <w:sz w:val="16"/>
                <w:szCs w:val="16"/>
              </w:rPr>
            </w:pP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x</w:t>
            </w:r>
            <w:r w:rsidRPr="00FD2976">
              <w:rPr>
                <w:b/>
                <w:spacing w:val="-2"/>
                <w:w w:val="110"/>
                <w:sz w:val="16"/>
                <w:szCs w:val="16"/>
              </w:rPr>
              <w:t>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FD2976">
              <w:rPr>
                <w:b/>
                <w:spacing w:val="-2"/>
                <w:w w:val="110"/>
                <w:sz w:val="16"/>
                <w:szCs w:val="16"/>
              </w:rPr>
              <w:t>.</w:t>
            </w:r>
            <w:r>
              <w:rPr>
                <w:b/>
                <w:spacing w:val="-2"/>
                <w:w w:val="110"/>
                <w:sz w:val="16"/>
                <w:szCs w:val="16"/>
              </w:rPr>
              <w:t>4</w:t>
            </w:r>
          </w:p>
        </w:tc>
        <w:tc>
          <w:tcPr>
            <w:tcW w:w="3300" w:type="dxa"/>
          </w:tcPr>
          <w:p w:rsidR="00BD2F2F" w:rsidRPr="00FD2976" w:rsidRDefault="00BD2F2F" w:rsidP="00F65372">
            <w:pPr>
              <w:pStyle w:val="TableParagraph"/>
              <w:spacing w:before="4" w:line="276" w:lineRule="auto"/>
              <w:rPr>
                <w:w w:val="105"/>
                <w:sz w:val="16"/>
                <w:szCs w:val="16"/>
              </w:rPr>
            </w:pPr>
            <w:r w:rsidRPr="002B2B7D">
              <w:rPr>
                <w:w w:val="105"/>
                <w:sz w:val="16"/>
                <w:szCs w:val="16"/>
              </w:rPr>
              <w:t>Παροχή από τον ανάδοχο όλων των εγχειριδίων λειτουργίας</w:t>
            </w:r>
          </w:p>
        </w:tc>
        <w:tc>
          <w:tcPr>
            <w:tcW w:w="3300" w:type="dxa"/>
            <w:vAlign w:val="center"/>
          </w:tcPr>
          <w:p w:rsidR="00BD2F2F" w:rsidRPr="002B2B7D" w:rsidRDefault="00BD2F2F" w:rsidP="00F65372">
            <w:pPr>
              <w:pStyle w:val="TableParagraph"/>
              <w:rPr>
                <w:w w:val="105"/>
                <w:sz w:val="16"/>
                <w:szCs w:val="16"/>
              </w:rPr>
            </w:pPr>
            <w:r>
              <w:rPr>
                <w:spacing w:val="-5"/>
                <w:sz w:val="20"/>
              </w:rPr>
              <w:t>ΝΑΙ</w:t>
            </w:r>
          </w:p>
        </w:tc>
        <w:tc>
          <w:tcPr>
            <w:tcW w:w="1135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27"/>
              <w:ind w:left="0"/>
              <w:jc w:val="center"/>
              <w:rPr>
                <w:sz w:val="16"/>
                <w:szCs w:val="16"/>
              </w:rPr>
            </w:pP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x</w:t>
            </w:r>
            <w:r w:rsidRPr="00FD2976">
              <w:rPr>
                <w:b/>
                <w:spacing w:val="-2"/>
                <w:w w:val="110"/>
                <w:sz w:val="16"/>
                <w:szCs w:val="16"/>
              </w:rPr>
              <w:t>.</w:t>
            </w: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1</w:t>
            </w:r>
            <w:r w:rsidRPr="00FD2976">
              <w:rPr>
                <w:b/>
                <w:spacing w:val="-2"/>
                <w:w w:val="110"/>
                <w:sz w:val="16"/>
                <w:szCs w:val="16"/>
              </w:rPr>
              <w:t>.</w:t>
            </w:r>
            <w:r>
              <w:rPr>
                <w:b/>
                <w:spacing w:val="-2"/>
                <w:w w:val="110"/>
                <w:sz w:val="16"/>
                <w:szCs w:val="16"/>
              </w:rPr>
              <w:t>5</w:t>
            </w:r>
          </w:p>
        </w:tc>
        <w:tc>
          <w:tcPr>
            <w:tcW w:w="3300" w:type="dxa"/>
          </w:tcPr>
          <w:p w:rsidR="00BD2F2F" w:rsidRPr="00122262" w:rsidRDefault="00BD2F2F" w:rsidP="00F65372">
            <w:pPr>
              <w:pStyle w:val="TableParagraph"/>
              <w:spacing w:before="4" w:line="276" w:lineRule="auto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Παράδοση σεναρίων λειτουργίας αίθουσας σε βήματα (Διάταξη 1 – Συνεδριάσεις, Διάταξη 2 – Εκδηλώσεις, απλή χρήση για παρουσιάσεις) σε ψηφιακή και έντυπη μορφή</w:t>
            </w:r>
          </w:p>
        </w:tc>
        <w:tc>
          <w:tcPr>
            <w:tcW w:w="3300" w:type="dxa"/>
            <w:vAlign w:val="center"/>
          </w:tcPr>
          <w:p w:rsidR="00BD2F2F" w:rsidRPr="00122262" w:rsidRDefault="00BD2F2F" w:rsidP="00F65372">
            <w:pPr>
              <w:pStyle w:val="TableParagraph"/>
              <w:rPr>
                <w:w w:val="105"/>
                <w:sz w:val="16"/>
                <w:szCs w:val="16"/>
              </w:rPr>
            </w:pPr>
            <w:r w:rsidRPr="00122262">
              <w:rPr>
                <w:spacing w:val="-5"/>
                <w:sz w:val="20"/>
              </w:rPr>
              <w:t>NAI</w:t>
            </w:r>
          </w:p>
        </w:tc>
        <w:tc>
          <w:tcPr>
            <w:tcW w:w="1135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BD2F2F" w:rsidRPr="00FD2976" w:rsidTr="00F65372">
        <w:trPr>
          <w:trHeight w:val="397"/>
        </w:trPr>
        <w:tc>
          <w:tcPr>
            <w:tcW w:w="775" w:type="dxa"/>
            <w:shd w:val="clear" w:color="auto" w:fill="FBE2D4"/>
            <w:vAlign w:val="center"/>
          </w:tcPr>
          <w:p w:rsidR="00BD2F2F" w:rsidRDefault="00BD2F2F" w:rsidP="00F65372">
            <w:pPr>
              <w:pStyle w:val="TableParagraph"/>
              <w:spacing w:before="27"/>
              <w:ind w:left="0"/>
              <w:jc w:val="center"/>
              <w:rPr>
                <w:b/>
                <w:spacing w:val="-2"/>
                <w:w w:val="110"/>
                <w:sz w:val="16"/>
                <w:szCs w:val="16"/>
                <w:lang w:val="en-US"/>
              </w:rPr>
            </w:pP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x.1.6</w:t>
            </w:r>
          </w:p>
        </w:tc>
        <w:tc>
          <w:tcPr>
            <w:tcW w:w="3300" w:type="dxa"/>
          </w:tcPr>
          <w:p w:rsidR="00BD2F2F" w:rsidRPr="00916953" w:rsidRDefault="00BD2F2F" w:rsidP="00F65372">
            <w:pPr>
              <w:pStyle w:val="TableParagraph"/>
              <w:spacing w:before="4" w:line="276" w:lineRule="auto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Παρουσίαση λειτουργίας συστήματος και επιμέρους σεναρίων παραγράφου </w:t>
            </w:r>
            <w:r w:rsidRPr="00D07107">
              <w:rPr>
                <w:spacing w:val="-2"/>
                <w:w w:val="110"/>
                <w:sz w:val="16"/>
                <w:szCs w:val="16"/>
                <w:lang w:val="en-US"/>
              </w:rPr>
              <w:t>x</w:t>
            </w:r>
            <w:r w:rsidRPr="00D07107">
              <w:rPr>
                <w:spacing w:val="-2"/>
                <w:w w:val="110"/>
                <w:sz w:val="16"/>
                <w:szCs w:val="16"/>
              </w:rPr>
              <w:t>.1.5</w:t>
            </w:r>
          </w:p>
        </w:tc>
        <w:tc>
          <w:tcPr>
            <w:tcW w:w="3300" w:type="dxa"/>
            <w:vAlign w:val="center"/>
          </w:tcPr>
          <w:p w:rsidR="00BD2F2F" w:rsidRDefault="00BD2F2F" w:rsidP="00F65372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NAI</w:t>
            </w:r>
          </w:p>
        </w:tc>
        <w:tc>
          <w:tcPr>
            <w:tcW w:w="1135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BD2F2F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n-US"/>
        </w:rPr>
      </w:pPr>
    </w:p>
    <w:p w:rsidR="00BD2F2F" w:rsidRPr="00CB6818" w:rsidRDefault="00BD2F2F" w:rsidP="00BD2F2F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b/>
          <w:color w:val="000000"/>
          <w:szCs w:val="22"/>
          <w:lang w:val="el-GR"/>
        </w:rPr>
      </w:pPr>
      <w:r>
        <w:rPr>
          <w:b/>
          <w:color w:val="000000"/>
          <w:szCs w:val="22"/>
          <w:lang w:val="en-US"/>
        </w:rPr>
        <w:t>xx</w:t>
      </w:r>
      <w:r w:rsidRPr="00CB6818">
        <w:rPr>
          <w:b/>
          <w:color w:val="000000"/>
          <w:szCs w:val="22"/>
          <w:lang w:val="el-GR"/>
        </w:rPr>
        <w:t xml:space="preserve">.2 </w:t>
      </w:r>
      <w:r>
        <w:rPr>
          <w:b/>
          <w:color w:val="000000"/>
          <w:szCs w:val="22"/>
          <w:lang w:val="el-GR"/>
        </w:rPr>
        <w:t>Εγγύηση</w:t>
      </w:r>
    </w:p>
    <w:tbl>
      <w:tblPr>
        <w:tblW w:w="9784" w:type="dxa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3432"/>
        <w:gridCol w:w="3117"/>
        <w:gridCol w:w="1150"/>
        <w:gridCol w:w="1294"/>
      </w:tblGrid>
      <w:tr w:rsidR="00BD2F2F" w:rsidRPr="00FD2976" w:rsidTr="00F65372">
        <w:trPr>
          <w:trHeight w:val="397"/>
        </w:trPr>
        <w:tc>
          <w:tcPr>
            <w:tcW w:w="717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jc w:val="center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5"/>
                <w:sz w:val="18"/>
                <w:szCs w:val="16"/>
              </w:rPr>
              <w:t>Α/Α</w:t>
            </w:r>
          </w:p>
        </w:tc>
        <w:tc>
          <w:tcPr>
            <w:tcW w:w="3113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rPr>
                <w:b/>
                <w:sz w:val="18"/>
                <w:szCs w:val="16"/>
              </w:rPr>
            </w:pPr>
            <w:r w:rsidRPr="00FD2976">
              <w:rPr>
                <w:b/>
                <w:w w:val="110"/>
                <w:sz w:val="18"/>
                <w:szCs w:val="16"/>
              </w:rPr>
              <w:t>ΤΕΧΝΙΚΗ</w:t>
            </w:r>
            <w:r w:rsidRPr="00FD2976">
              <w:rPr>
                <w:b/>
                <w:spacing w:val="9"/>
                <w:w w:val="115"/>
                <w:sz w:val="18"/>
                <w:szCs w:val="16"/>
              </w:rPr>
              <w:t xml:space="preserve"> </w:t>
            </w:r>
            <w:r w:rsidRPr="00FD2976">
              <w:rPr>
                <w:b/>
                <w:spacing w:val="-2"/>
                <w:w w:val="115"/>
                <w:sz w:val="18"/>
                <w:szCs w:val="16"/>
              </w:rPr>
              <w:t>ΠΡΟΔΙΑΓΡΑΦΗ</w:t>
            </w:r>
          </w:p>
        </w:tc>
        <w:tc>
          <w:tcPr>
            <w:tcW w:w="2827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11" w:line="157" w:lineRule="exact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2"/>
                <w:w w:val="110"/>
                <w:sz w:val="18"/>
                <w:szCs w:val="16"/>
              </w:rPr>
              <w:t>ΑΠΑΙΤΗΣΗ</w:t>
            </w:r>
          </w:p>
        </w:tc>
        <w:tc>
          <w:tcPr>
            <w:tcW w:w="1043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175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2"/>
                <w:w w:val="110"/>
                <w:sz w:val="18"/>
                <w:szCs w:val="16"/>
              </w:rPr>
              <w:t>ΑΠΑΝΤΗΣΗ</w:t>
            </w:r>
          </w:p>
        </w:tc>
        <w:tc>
          <w:tcPr>
            <w:tcW w:w="1174" w:type="dxa"/>
            <w:shd w:val="clear" w:color="auto" w:fill="F6C6AC"/>
            <w:vAlign w:val="center"/>
          </w:tcPr>
          <w:p w:rsidR="00BD2F2F" w:rsidRPr="00FD2976" w:rsidRDefault="00BD2F2F" w:rsidP="00F65372">
            <w:pPr>
              <w:pStyle w:val="TableParagraph"/>
              <w:spacing w:before="4" w:line="165" w:lineRule="exact"/>
              <w:ind w:left="88"/>
              <w:rPr>
                <w:b/>
                <w:sz w:val="18"/>
                <w:szCs w:val="16"/>
              </w:rPr>
            </w:pPr>
            <w:r w:rsidRPr="00FD2976">
              <w:rPr>
                <w:b/>
                <w:spacing w:val="-2"/>
                <w:w w:val="110"/>
                <w:sz w:val="18"/>
                <w:szCs w:val="16"/>
              </w:rPr>
              <w:t>ΠΑΡΑΠΟΜΠΗ</w:t>
            </w:r>
          </w:p>
        </w:tc>
      </w:tr>
      <w:tr w:rsidR="00BD2F2F" w:rsidRPr="00FD2976" w:rsidTr="00F65372">
        <w:trPr>
          <w:trHeight w:val="397"/>
        </w:trPr>
        <w:tc>
          <w:tcPr>
            <w:tcW w:w="717" w:type="dxa"/>
            <w:shd w:val="clear" w:color="auto" w:fill="FBE2D4"/>
            <w:vAlign w:val="center"/>
          </w:tcPr>
          <w:p w:rsidR="00BD2F2F" w:rsidRPr="00FD2976" w:rsidRDefault="00BD2F2F" w:rsidP="00F65372">
            <w:pPr>
              <w:pStyle w:val="TableParagraph"/>
              <w:spacing w:before="107"/>
              <w:ind w:righ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w w:val="110"/>
                <w:sz w:val="16"/>
                <w:szCs w:val="16"/>
                <w:lang w:val="en-US"/>
              </w:rPr>
              <w:t>x</w:t>
            </w:r>
            <w:r w:rsidRPr="00FD2976">
              <w:rPr>
                <w:b/>
                <w:spacing w:val="-2"/>
                <w:w w:val="110"/>
                <w:sz w:val="16"/>
                <w:szCs w:val="16"/>
              </w:rPr>
              <w:t>.</w:t>
            </w:r>
            <w:r>
              <w:rPr>
                <w:b/>
                <w:spacing w:val="-2"/>
                <w:w w:val="110"/>
                <w:sz w:val="16"/>
                <w:szCs w:val="16"/>
              </w:rPr>
              <w:t>2</w:t>
            </w:r>
            <w:r w:rsidRPr="00FD2976">
              <w:rPr>
                <w:b/>
                <w:spacing w:val="-2"/>
                <w:w w:val="110"/>
                <w:sz w:val="16"/>
                <w:szCs w:val="16"/>
              </w:rPr>
              <w:t>.1</w:t>
            </w:r>
          </w:p>
        </w:tc>
        <w:tc>
          <w:tcPr>
            <w:tcW w:w="3113" w:type="dxa"/>
          </w:tcPr>
          <w:p w:rsidR="00BD2F2F" w:rsidRPr="00B62773" w:rsidRDefault="00BD2F2F" w:rsidP="00F65372">
            <w:pPr>
              <w:pStyle w:val="TableParagraph"/>
              <w:spacing w:before="4" w:line="276" w:lineRule="auto"/>
              <w:rPr>
                <w:w w:val="105"/>
                <w:sz w:val="16"/>
                <w:szCs w:val="16"/>
              </w:rPr>
            </w:pPr>
            <w:r w:rsidRPr="00CB6818">
              <w:rPr>
                <w:w w:val="105"/>
                <w:sz w:val="16"/>
                <w:szCs w:val="16"/>
              </w:rPr>
              <w:t>Εγγύηση καλής λειτουργίας του εξοπλισμού (έτη)</w:t>
            </w:r>
            <w:r w:rsidRPr="00B62773">
              <w:rPr>
                <w:w w:val="105"/>
                <w:sz w:val="16"/>
                <w:szCs w:val="16"/>
              </w:rPr>
              <w:t xml:space="preserve"> (</w:t>
            </w:r>
            <w:r>
              <w:rPr>
                <w:w w:val="105"/>
                <w:sz w:val="16"/>
                <w:szCs w:val="16"/>
              </w:rPr>
              <w:t xml:space="preserve">Εκτός ομάδας 5 – </w:t>
            </w:r>
            <w:r>
              <w:rPr>
                <w:w w:val="105"/>
                <w:sz w:val="16"/>
                <w:szCs w:val="16"/>
                <w:lang w:val="en-US"/>
              </w:rPr>
              <w:t>Laptop</w:t>
            </w:r>
            <w:r>
              <w:rPr>
                <w:w w:val="105"/>
                <w:sz w:val="16"/>
                <w:szCs w:val="16"/>
              </w:rPr>
              <w:t xml:space="preserve"> όπου αναφέρεται ρητά </w:t>
            </w:r>
            <w:r w:rsidRPr="00055645">
              <w:rPr>
                <w:w w:val="105"/>
                <w:sz w:val="16"/>
                <w:szCs w:val="16"/>
              </w:rPr>
              <w:t xml:space="preserve">≥ </w:t>
            </w:r>
            <w:r w:rsidRPr="00425B54">
              <w:rPr>
                <w:w w:val="105"/>
                <w:sz w:val="16"/>
                <w:szCs w:val="16"/>
              </w:rPr>
              <w:t>3</w:t>
            </w:r>
            <w:r w:rsidRPr="00055645">
              <w:rPr>
                <w:w w:val="105"/>
                <w:sz w:val="16"/>
                <w:szCs w:val="16"/>
              </w:rPr>
              <w:t xml:space="preserve"> ετών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B62773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2827" w:type="dxa"/>
            <w:vAlign w:val="center"/>
          </w:tcPr>
          <w:p w:rsidR="00BD2F2F" w:rsidRPr="00CB6818" w:rsidRDefault="00BD2F2F" w:rsidP="00F65372">
            <w:pPr>
              <w:pStyle w:val="TableParagraph"/>
              <w:spacing w:before="4" w:line="276" w:lineRule="auto"/>
              <w:rPr>
                <w:w w:val="105"/>
                <w:sz w:val="16"/>
                <w:szCs w:val="16"/>
              </w:rPr>
            </w:pPr>
            <w:r>
              <w:rPr>
                <w:sz w:val="20"/>
              </w:rPr>
              <w:t>≥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43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</w:tcPr>
          <w:p w:rsidR="00BD2F2F" w:rsidRPr="00FD2976" w:rsidRDefault="00BD2F2F" w:rsidP="00F65372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</w:tbl>
    <w:p w:rsidR="000227DB" w:rsidRDefault="000227DB">
      <w:bookmarkStart w:id="4" w:name="_GoBack"/>
      <w:bookmarkEnd w:id="4"/>
    </w:p>
    <w:sectPr w:rsidR="000227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IDFont+F2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6" w15:restartNumberingAfterBreak="0">
    <w:nsid w:val="030A3383"/>
    <w:multiLevelType w:val="multilevel"/>
    <w:tmpl w:val="E92E088C"/>
    <w:lvl w:ilvl="0">
      <w:start w:val="1"/>
      <w:numFmt w:val="decimal"/>
      <w:pStyle w:val="21"/>
      <w:lvlText w:val="%1.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7" w15:restartNumberingAfterBreak="0">
    <w:nsid w:val="05B77B18"/>
    <w:multiLevelType w:val="hybridMultilevel"/>
    <w:tmpl w:val="A824E4AC"/>
    <w:lvl w:ilvl="0" w:tplc="4276FCD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67350"/>
    <w:multiLevelType w:val="hybridMultilevel"/>
    <w:tmpl w:val="567060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86376"/>
    <w:multiLevelType w:val="hybridMultilevel"/>
    <w:tmpl w:val="0CF2F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27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E2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A7F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29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EB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A7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E7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4A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E4BE7"/>
    <w:multiLevelType w:val="multilevel"/>
    <w:tmpl w:val="31644594"/>
    <w:lvl w:ilvl="0">
      <w:start w:val="1"/>
      <w:numFmt w:val="bullet"/>
      <w:pStyle w:val="H5-2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0157D2E"/>
    <w:multiLevelType w:val="hybridMultilevel"/>
    <w:tmpl w:val="857449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5E87"/>
    <w:multiLevelType w:val="hybridMultilevel"/>
    <w:tmpl w:val="6196283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710C5"/>
    <w:multiLevelType w:val="hybridMultilevel"/>
    <w:tmpl w:val="0A0E1F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D210B"/>
    <w:multiLevelType w:val="hybridMultilevel"/>
    <w:tmpl w:val="A498E0D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8726A6"/>
    <w:multiLevelType w:val="multilevel"/>
    <w:tmpl w:val="F1C60200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2BFD5137"/>
    <w:multiLevelType w:val="hybridMultilevel"/>
    <w:tmpl w:val="DE144D72"/>
    <w:lvl w:ilvl="0" w:tplc="040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D0A22"/>
    <w:multiLevelType w:val="multilevel"/>
    <w:tmpl w:val="BE24150C"/>
    <w:lvl w:ilvl="0">
      <w:start w:val="1"/>
      <w:numFmt w:val="bullet"/>
      <w:pStyle w:val="H5-2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8F42787"/>
    <w:multiLevelType w:val="hybridMultilevel"/>
    <w:tmpl w:val="686683C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47173"/>
    <w:multiLevelType w:val="hybridMultilevel"/>
    <w:tmpl w:val="39B8AC14"/>
    <w:lvl w:ilvl="0" w:tplc="F7D2B810">
      <w:numFmt w:val="bullet"/>
      <w:lvlText w:val="-"/>
      <w:lvlJc w:val="left"/>
      <w:pPr>
        <w:ind w:left="28" w:hanging="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3"/>
        <w:sz w:val="15"/>
        <w:szCs w:val="15"/>
        <w:lang w:val="el-GR" w:eastAsia="en-US" w:bidi="ar-SA"/>
      </w:rPr>
    </w:lvl>
    <w:lvl w:ilvl="1" w:tplc="E28EEC2C">
      <w:numFmt w:val="bullet"/>
      <w:lvlText w:val="•"/>
      <w:lvlJc w:val="left"/>
      <w:pPr>
        <w:ind w:left="346" w:hanging="85"/>
      </w:pPr>
      <w:rPr>
        <w:rFonts w:hint="default"/>
        <w:lang w:val="el-GR" w:eastAsia="en-US" w:bidi="ar-SA"/>
      </w:rPr>
    </w:lvl>
    <w:lvl w:ilvl="2" w:tplc="F6C2FD40">
      <w:numFmt w:val="bullet"/>
      <w:lvlText w:val="•"/>
      <w:lvlJc w:val="left"/>
      <w:pPr>
        <w:ind w:left="673" w:hanging="85"/>
      </w:pPr>
      <w:rPr>
        <w:rFonts w:hint="default"/>
        <w:lang w:val="el-GR" w:eastAsia="en-US" w:bidi="ar-SA"/>
      </w:rPr>
    </w:lvl>
    <w:lvl w:ilvl="3" w:tplc="0854BA84">
      <w:numFmt w:val="bullet"/>
      <w:lvlText w:val="•"/>
      <w:lvlJc w:val="left"/>
      <w:pPr>
        <w:ind w:left="999" w:hanging="85"/>
      </w:pPr>
      <w:rPr>
        <w:rFonts w:hint="default"/>
        <w:lang w:val="el-GR" w:eastAsia="en-US" w:bidi="ar-SA"/>
      </w:rPr>
    </w:lvl>
    <w:lvl w:ilvl="4" w:tplc="0BB0A4C6">
      <w:numFmt w:val="bullet"/>
      <w:lvlText w:val="•"/>
      <w:lvlJc w:val="left"/>
      <w:pPr>
        <w:ind w:left="1326" w:hanging="85"/>
      </w:pPr>
      <w:rPr>
        <w:rFonts w:hint="default"/>
        <w:lang w:val="el-GR" w:eastAsia="en-US" w:bidi="ar-SA"/>
      </w:rPr>
    </w:lvl>
    <w:lvl w:ilvl="5" w:tplc="E9B67610">
      <w:numFmt w:val="bullet"/>
      <w:lvlText w:val="•"/>
      <w:lvlJc w:val="left"/>
      <w:pPr>
        <w:ind w:left="1652" w:hanging="85"/>
      </w:pPr>
      <w:rPr>
        <w:rFonts w:hint="default"/>
        <w:lang w:val="el-GR" w:eastAsia="en-US" w:bidi="ar-SA"/>
      </w:rPr>
    </w:lvl>
    <w:lvl w:ilvl="6" w:tplc="B4B87836">
      <w:numFmt w:val="bullet"/>
      <w:lvlText w:val="•"/>
      <w:lvlJc w:val="left"/>
      <w:pPr>
        <w:ind w:left="1979" w:hanging="85"/>
      </w:pPr>
      <w:rPr>
        <w:rFonts w:hint="default"/>
        <w:lang w:val="el-GR" w:eastAsia="en-US" w:bidi="ar-SA"/>
      </w:rPr>
    </w:lvl>
    <w:lvl w:ilvl="7" w:tplc="272661B2">
      <w:numFmt w:val="bullet"/>
      <w:lvlText w:val="•"/>
      <w:lvlJc w:val="left"/>
      <w:pPr>
        <w:ind w:left="2305" w:hanging="85"/>
      </w:pPr>
      <w:rPr>
        <w:rFonts w:hint="default"/>
        <w:lang w:val="el-GR" w:eastAsia="en-US" w:bidi="ar-SA"/>
      </w:rPr>
    </w:lvl>
    <w:lvl w:ilvl="8" w:tplc="633EDBE6">
      <w:numFmt w:val="bullet"/>
      <w:lvlText w:val="•"/>
      <w:lvlJc w:val="left"/>
      <w:pPr>
        <w:ind w:left="2632" w:hanging="85"/>
      </w:pPr>
      <w:rPr>
        <w:rFonts w:hint="default"/>
        <w:lang w:val="el-GR" w:eastAsia="en-US" w:bidi="ar-SA"/>
      </w:rPr>
    </w:lvl>
  </w:abstractNum>
  <w:abstractNum w:abstractNumId="20" w15:restartNumberingAfterBreak="0">
    <w:nsid w:val="3C0A7BA5"/>
    <w:multiLevelType w:val="multilevel"/>
    <w:tmpl w:val="D0BA04BE"/>
    <w:lvl w:ilvl="0">
      <w:start w:val="1"/>
      <w:numFmt w:val="lowerRoman"/>
      <w:lvlText w:val="%1)"/>
      <w:lvlJc w:val="left"/>
      <w:pPr>
        <w:ind w:left="0" w:firstLine="0"/>
      </w:pPr>
      <w:rPr>
        <w:strike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3E061E8F"/>
    <w:multiLevelType w:val="multilevel"/>
    <w:tmpl w:val="0E66C57C"/>
    <w:lvl w:ilvl="0">
      <w:start w:val="1"/>
      <w:numFmt w:val="bullet"/>
      <w:pStyle w:val="bullets1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3EE63B9E"/>
    <w:multiLevelType w:val="hybridMultilevel"/>
    <w:tmpl w:val="B78296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40AE3"/>
    <w:multiLevelType w:val="multilevel"/>
    <w:tmpl w:val="96E6665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41192C97"/>
    <w:multiLevelType w:val="hybridMultilevel"/>
    <w:tmpl w:val="05CE280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66530"/>
    <w:multiLevelType w:val="hybridMultilevel"/>
    <w:tmpl w:val="3A705E32"/>
    <w:lvl w:ilvl="0" w:tplc="FF96CF3A">
      <w:numFmt w:val="bullet"/>
      <w:lvlText w:val="-"/>
      <w:lvlJc w:val="left"/>
      <w:pPr>
        <w:ind w:left="28" w:hanging="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3"/>
        <w:sz w:val="15"/>
        <w:szCs w:val="15"/>
        <w:lang w:val="el-GR" w:eastAsia="en-US" w:bidi="ar-SA"/>
      </w:rPr>
    </w:lvl>
    <w:lvl w:ilvl="1" w:tplc="83CE012A">
      <w:numFmt w:val="bullet"/>
      <w:lvlText w:val="•"/>
      <w:lvlJc w:val="left"/>
      <w:pPr>
        <w:ind w:left="346" w:hanging="85"/>
      </w:pPr>
      <w:rPr>
        <w:rFonts w:hint="default"/>
        <w:lang w:val="el-GR" w:eastAsia="en-US" w:bidi="ar-SA"/>
      </w:rPr>
    </w:lvl>
    <w:lvl w:ilvl="2" w:tplc="18E42F0A">
      <w:numFmt w:val="bullet"/>
      <w:lvlText w:val="•"/>
      <w:lvlJc w:val="left"/>
      <w:pPr>
        <w:ind w:left="673" w:hanging="85"/>
      </w:pPr>
      <w:rPr>
        <w:rFonts w:hint="default"/>
        <w:lang w:val="el-GR" w:eastAsia="en-US" w:bidi="ar-SA"/>
      </w:rPr>
    </w:lvl>
    <w:lvl w:ilvl="3" w:tplc="12444244">
      <w:numFmt w:val="bullet"/>
      <w:lvlText w:val="•"/>
      <w:lvlJc w:val="left"/>
      <w:pPr>
        <w:ind w:left="999" w:hanging="85"/>
      </w:pPr>
      <w:rPr>
        <w:rFonts w:hint="default"/>
        <w:lang w:val="el-GR" w:eastAsia="en-US" w:bidi="ar-SA"/>
      </w:rPr>
    </w:lvl>
    <w:lvl w:ilvl="4" w:tplc="9C40B3A4">
      <w:numFmt w:val="bullet"/>
      <w:lvlText w:val="•"/>
      <w:lvlJc w:val="left"/>
      <w:pPr>
        <w:ind w:left="1326" w:hanging="85"/>
      </w:pPr>
      <w:rPr>
        <w:rFonts w:hint="default"/>
        <w:lang w:val="el-GR" w:eastAsia="en-US" w:bidi="ar-SA"/>
      </w:rPr>
    </w:lvl>
    <w:lvl w:ilvl="5" w:tplc="44F4CA06">
      <w:numFmt w:val="bullet"/>
      <w:lvlText w:val="•"/>
      <w:lvlJc w:val="left"/>
      <w:pPr>
        <w:ind w:left="1652" w:hanging="85"/>
      </w:pPr>
      <w:rPr>
        <w:rFonts w:hint="default"/>
        <w:lang w:val="el-GR" w:eastAsia="en-US" w:bidi="ar-SA"/>
      </w:rPr>
    </w:lvl>
    <w:lvl w:ilvl="6" w:tplc="C8641770">
      <w:numFmt w:val="bullet"/>
      <w:lvlText w:val="•"/>
      <w:lvlJc w:val="left"/>
      <w:pPr>
        <w:ind w:left="1979" w:hanging="85"/>
      </w:pPr>
      <w:rPr>
        <w:rFonts w:hint="default"/>
        <w:lang w:val="el-GR" w:eastAsia="en-US" w:bidi="ar-SA"/>
      </w:rPr>
    </w:lvl>
    <w:lvl w:ilvl="7" w:tplc="72A220FE">
      <w:numFmt w:val="bullet"/>
      <w:lvlText w:val="•"/>
      <w:lvlJc w:val="left"/>
      <w:pPr>
        <w:ind w:left="2305" w:hanging="85"/>
      </w:pPr>
      <w:rPr>
        <w:rFonts w:hint="default"/>
        <w:lang w:val="el-GR" w:eastAsia="en-US" w:bidi="ar-SA"/>
      </w:rPr>
    </w:lvl>
    <w:lvl w:ilvl="8" w:tplc="FADC71C6">
      <w:numFmt w:val="bullet"/>
      <w:lvlText w:val="•"/>
      <w:lvlJc w:val="left"/>
      <w:pPr>
        <w:ind w:left="2632" w:hanging="85"/>
      </w:pPr>
      <w:rPr>
        <w:rFonts w:hint="default"/>
        <w:lang w:val="el-GR" w:eastAsia="en-US" w:bidi="ar-SA"/>
      </w:rPr>
    </w:lvl>
  </w:abstractNum>
  <w:abstractNum w:abstractNumId="26" w15:restartNumberingAfterBreak="0">
    <w:nsid w:val="479F5573"/>
    <w:multiLevelType w:val="hybridMultilevel"/>
    <w:tmpl w:val="B7AE0FE4"/>
    <w:lvl w:ilvl="0" w:tplc="52862E7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BC7C1F"/>
    <w:multiLevelType w:val="hybridMultilevel"/>
    <w:tmpl w:val="B4C44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00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465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85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FD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CF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CF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4E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90D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A2608"/>
    <w:multiLevelType w:val="hybridMultilevel"/>
    <w:tmpl w:val="68CCB5E4"/>
    <w:lvl w:ilvl="0" w:tplc="7A8E1F58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384EE2"/>
    <w:multiLevelType w:val="hybridMultilevel"/>
    <w:tmpl w:val="03E005B8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EB34C85"/>
    <w:multiLevelType w:val="hybridMultilevel"/>
    <w:tmpl w:val="727C740E"/>
    <w:lvl w:ilvl="0" w:tplc="DEF28A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3131B"/>
    <w:multiLevelType w:val="multilevel"/>
    <w:tmpl w:val="5740A630"/>
    <w:lvl w:ilvl="0">
      <w:start w:val="1"/>
      <w:numFmt w:val="bullet"/>
      <w:pStyle w:val="-HEAD4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-HEAD5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63504FDF"/>
    <w:multiLevelType w:val="hybridMultilevel"/>
    <w:tmpl w:val="437089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D4BEC"/>
    <w:multiLevelType w:val="hybridMultilevel"/>
    <w:tmpl w:val="D2905B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414C6"/>
    <w:multiLevelType w:val="hybridMultilevel"/>
    <w:tmpl w:val="4650E2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7"/>
  </w:num>
  <w:num w:numId="8">
    <w:abstractNumId w:val="9"/>
  </w:num>
  <w:num w:numId="9">
    <w:abstractNumId w:val="13"/>
  </w:num>
  <w:num w:numId="10">
    <w:abstractNumId w:val="22"/>
  </w:num>
  <w:num w:numId="11">
    <w:abstractNumId w:val="11"/>
  </w:num>
  <w:num w:numId="12">
    <w:abstractNumId w:val="15"/>
  </w:num>
  <w:num w:numId="13">
    <w:abstractNumId w:val="10"/>
  </w:num>
  <w:num w:numId="14">
    <w:abstractNumId w:val="6"/>
  </w:num>
  <w:num w:numId="15">
    <w:abstractNumId w:val="21"/>
  </w:num>
  <w:num w:numId="16">
    <w:abstractNumId w:val="23"/>
  </w:num>
  <w:num w:numId="17">
    <w:abstractNumId w:val="31"/>
  </w:num>
  <w:num w:numId="18">
    <w:abstractNumId w:val="20"/>
  </w:num>
  <w:num w:numId="19">
    <w:abstractNumId w:val="17"/>
  </w:num>
  <w:num w:numId="20">
    <w:abstractNumId w:val="28"/>
  </w:num>
  <w:num w:numId="21">
    <w:abstractNumId w:val="14"/>
  </w:num>
  <w:num w:numId="22">
    <w:abstractNumId w:val="33"/>
  </w:num>
  <w:num w:numId="23">
    <w:abstractNumId w:val="18"/>
  </w:num>
  <w:num w:numId="24">
    <w:abstractNumId w:val="8"/>
  </w:num>
  <w:num w:numId="25">
    <w:abstractNumId w:val="12"/>
  </w:num>
  <w:num w:numId="26">
    <w:abstractNumId w:val="32"/>
  </w:num>
  <w:num w:numId="27">
    <w:abstractNumId w:val="24"/>
  </w:num>
  <w:num w:numId="28">
    <w:abstractNumId w:val="16"/>
  </w:num>
  <w:num w:numId="29">
    <w:abstractNumId w:val="34"/>
  </w:num>
  <w:num w:numId="30">
    <w:abstractNumId w:val="26"/>
  </w:num>
  <w:num w:numId="31">
    <w:abstractNumId w:val="29"/>
  </w:num>
  <w:num w:numId="32">
    <w:abstractNumId w:val="19"/>
  </w:num>
  <w:num w:numId="33">
    <w:abstractNumId w:val="25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2F"/>
    <w:rsid w:val="000227DB"/>
    <w:rsid w:val="00B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1A03A-C874-4A3D-9C61-C09D4352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F2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BD2F2F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rsid w:val="00BD2F2F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BD2F2F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BD2F2F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BD2F2F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2F2F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2F2F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D2F2F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0"/>
    <w:rsid w:val="00BD2F2F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uiPriority w:val="9"/>
    <w:rsid w:val="00BD2F2F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BD2F2F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BD2F2F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7Char">
    <w:name w:val="Επικεφαλίδα 7 Char"/>
    <w:basedOn w:val="a0"/>
    <w:link w:val="7"/>
    <w:uiPriority w:val="9"/>
    <w:semiHidden/>
    <w:rsid w:val="00BD2F2F"/>
    <w:rPr>
      <w:rFonts w:eastAsiaTheme="minorEastAsia"/>
      <w:sz w:val="24"/>
      <w:szCs w:val="24"/>
      <w:lang w:val="en-GB" w:eastAsia="zh-CN"/>
    </w:rPr>
  </w:style>
  <w:style w:type="character" w:customStyle="1" w:styleId="9Char">
    <w:name w:val="Επικεφαλίδα 9 Char"/>
    <w:basedOn w:val="a0"/>
    <w:link w:val="9"/>
    <w:uiPriority w:val="9"/>
    <w:semiHidden/>
    <w:rsid w:val="00BD2F2F"/>
    <w:rPr>
      <w:rFonts w:asciiTheme="majorHAnsi" w:eastAsiaTheme="majorEastAsia" w:hAnsiTheme="majorHAnsi" w:cstheme="majorBidi"/>
      <w:lang w:val="en-GB" w:eastAsia="zh-CN"/>
    </w:rPr>
  </w:style>
  <w:style w:type="character" w:customStyle="1" w:styleId="WW8Num1z0">
    <w:name w:val="WW8Num1z0"/>
    <w:rsid w:val="00BD2F2F"/>
  </w:style>
  <w:style w:type="character" w:customStyle="1" w:styleId="WW8Num1z1">
    <w:name w:val="WW8Num1z1"/>
    <w:rsid w:val="00BD2F2F"/>
  </w:style>
  <w:style w:type="character" w:customStyle="1" w:styleId="WW8Num1z2">
    <w:name w:val="WW8Num1z2"/>
    <w:rsid w:val="00BD2F2F"/>
  </w:style>
  <w:style w:type="character" w:customStyle="1" w:styleId="WW8Num1z3">
    <w:name w:val="WW8Num1z3"/>
    <w:rsid w:val="00BD2F2F"/>
  </w:style>
  <w:style w:type="character" w:customStyle="1" w:styleId="WW8Num1z4">
    <w:name w:val="WW8Num1z4"/>
    <w:rsid w:val="00BD2F2F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BD2F2F"/>
  </w:style>
  <w:style w:type="character" w:customStyle="1" w:styleId="WW8Num1z6">
    <w:name w:val="WW8Num1z6"/>
    <w:rsid w:val="00BD2F2F"/>
  </w:style>
  <w:style w:type="character" w:customStyle="1" w:styleId="WW8Num1z7">
    <w:name w:val="WW8Num1z7"/>
    <w:rsid w:val="00BD2F2F"/>
  </w:style>
  <w:style w:type="character" w:customStyle="1" w:styleId="WW8Num1z8">
    <w:name w:val="WW8Num1z8"/>
    <w:rsid w:val="00BD2F2F"/>
  </w:style>
  <w:style w:type="character" w:customStyle="1" w:styleId="WW8Num2z0">
    <w:name w:val="WW8Num2z0"/>
    <w:rsid w:val="00BD2F2F"/>
    <w:rPr>
      <w:rFonts w:ascii="Symbol" w:hAnsi="Symbol" w:cs="Symbol"/>
      <w:lang w:val="el-GR"/>
    </w:rPr>
  </w:style>
  <w:style w:type="character" w:customStyle="1" w:styleId="WW8Num3z0">
    <w:name w:val="WW8Num3z0"/>
    <w:rsid w:val="00BD2F2F"/>
    <w:rPr>
      <w:lang w:val="el-GR"/>
    </w:rPr>
  </w:style>
  <w:style w:type="character" w:customStyle="1" w:styleId="WW8Num4z0">
    <w:name w:val="WW8Num4z0"/>
    <w:rsid w:val="00BD2F2F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BD2F2F"/>
    <w:rPr>
      <w:lang w:val="el-GR"/>
    </w:rPr>
  </w:style>
  <w:style w:type="character" w:customStyle="1" w:styleId="WW8Num6z0">
    <w:name w:val="WW8Num6z0"/>
    <w:rsid w:val="00BD2F2F"/>
    <w:rPr>
      <w:b/>
      <w:bCs/>
      <w:szCs w:val="22"/>
      <w:lang w:val="el-GR"/>
    </w:rPr>
  </w:style>
  <w:style w:type="character" w:customStyle="1" w:styleId="WW8Num6z1">
    <w:name w:val="WW8Num6z1"/>
    <w:rsid w:val="00BD2F2F"/>
  </w:style>
  <w:style w:type="character" w:customStyle="1" w:styleId="WW8Num6z2">
    <w:name w:val="WW8Num6z2"/>
    <w:rsid w:val="00BD2F2F"/>
  </w:style>
  <w:style w:type="character" w:customStyle="1" w:styleId="WW8Num6z3">
    <w:name w:val="WW8Num6z3"/>
    <w:rsid w:val="00BD2F2F"/>
  </w:style>
  <w:style w:type="character" w:customStyle="1" w:styleId="WW8Num6z4">
    <w:name w:val="WW8Num6z4"/>
    <w:rsid w:val="00BD2F2F"/>
  </w:style>
  <w:style w:type="character" w:customStyle="1" w:styleId="WW8Num6z5">
    <w:name w:val="WW8Num6z5"/>
    <w:rsid w:val="00BD2F2F"/>
  </w:style>
  <w:style w:type="character" w:customStyle="1" w:styleId="WW8Num6z6">
    <w:name w:val="WW8Num6z6"/>
    <w:rsid w:val="00BD2F2F"/>
  </w:style>
  <w:style w:type="character" w:customStyle="1" w:styleId="WW8Num6z7">
    <w:name w:val="WW8Num6z7"/>
    <w:rsid w:val="00BD2F2F"/>
  </w:style>
  <w:style w:type="character" w:customStyle="1" w:styleId="WW8Num6z8">
    <w:name w:val="WW8Num6z8"/>
    <w:rsid w:val="00BD2F2F"/>
  </w:style>
  <w:style w:type="character" w:customStyle="1" w:styleId="WW8Num7z0">
    <w:name w:val="WW8Num7z0"/>
    <w:rsid w:val="00BD2F2F"/>
    <w:rPr>
      <w:b/>
      <w:bCs/>
      <w:szCs w:val="22"/>
      <w:lang w:val="el-GR"/>
    </w:rPr>
  </w:style>
  <w:style w:type="character" w:customStyle="1" w:styleId="WW8Num7z1">
    <w:name w:val="WW8Num7z1"/>
    <w:rsid w:val="00BD2F2F"/>
    <w:rPr>
      <w:rFonts w:eastAsia="Calibri"/>
      <w:lang w:val="el-GR"/>
    </w:rPr>
  </w:style>
  <w:style w:type="character" w:customStyle="1" w:styleId="WW8Num7z2">
    <w:name w:val="WW8Num7z2"/>
    <w:rsid w:val="00BD2F2F"/>
  </w:style>
  <w:style w:type="character" w:customStyle="1" w:styleId="WW8Num7z3">
    <w:name w:val="WW8Num7z3"/>
    <w:rsid w:val="00BD2F2F"/>
  </w:style>
  <w:style w:type="character" w:customStyle="1" w:styleId="WW8Num7z4">
    <w:name w:val="WW8Num7z4"/>
    <w:rsid w:val="00BD2F2F"/>
  </w:style>
  <w:style w:type="character" w:customStyle="1" w:styleId="WW8Num7z5">
    <w:name w:val="WW8Num7z5"/>
    <w:rsid w:val="00BD2F2F"/>
  </w:style>
  <w:style w:type="character" w:customStyle="1" w:styleId="WW8Num7z6">
    <w:name w:val="WW8Num7z6"/>
    <w:rsid w:val="00BD2F2F"/>
  </w:style>
  <w:style w:type="character" w:customStyle="1" w:styleId="WW8Num7z7">
    <w:name w:val="WW8Num7z7"/>
    <w:rsid w:val="00BD2F2F"/>
  </w:style>
  <w:style w:type="character" w:customStyle="1" w:styleId="WW8Num7z8">
    <w:name w:val="WW8Num7z8"/>
    <w:rsid w:val="00BD2F2F"/>
  </w:style>
  <w:style w:type="character" w:customStyle="1" w:styleId="WW8Num8z0">
    <w:name w:val="WW8Num8z0"/>
    <w:rsid w:val="00BD2F2F"/>
    <w:rPr>
      <w:rFonts w:ascii="Symbol" w:hAnsi="Symbol" w:cs="OpenSymbol"/>
      <w:color w:val="5B9BD5"/>
    </w:rPr>
  </w:style>
  <w:style w:type="character" w:customStyle="1" w:styleId="WW8Num9z0">
    <w:name w:val="WW8Num9z0"/>
    <w:rsid w:val="00BD2F2F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BD2F2F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BD2F2F"/>
  </w:style>
  <w:style w:type="character" w:customStyle="1" w:styleId="WW8Num10z2">
    <w:name w:val="WW8Num10z2"/>
    <w:rsid w:val="00BD2F2F"/>
  </w:style>
  <w:style w:type="character" w:customStyle="1" w:styleId="WW8Num10z3">
    <w:name w:val="WW8Num10z3"/>
    <w:rsid w:val="00BD2F2F"/>
  </w:style>
  <w:style w:type="character" w:customStyle="1" w:styleId="WW8Num10z4">
    <w:name w:val="WW8Num10z4"/>
    <w:rsid w:val="00BD2F2F"/>
  </w:style>
  <w:style w:type="character" w:customStyle="1" w:styleId="WW8Num10z5">
    <w:name w:val="WW8Num10z5"/>
    <w:rsid w:val="00BD2F2F"/>
  </w:style>
  <w:style w:type="character" w:customStyle="1" w:styleId="WW8Num10z6">
    <w:name w:val="WW8Num10z6"/>
    <w:rsid w:val="00BD2F2F"/>
  </w:style>
  <w:style w:type="character" w:customStyle="1" w:styleId="WW8Num10z7">
    <w:name w:val="WW8Num10z7"/>
    <w:rsid w:val="00BD2F2F"/>
  </w:style>
  <w:style w:type="character" w:customStyle="1" w:styleId="WW8Num10z8">
    <w:name w:val="WW8Num10z8"/>
    <w:rsid w:val="00BD2F2F"/>
  </w:style>
  <w:style w:type="character" w:customStyle="1" w:styleId="WW8Num8z1">
    <w:name w:val="WW8Num8z1"/>
    <w:rsid w:val="00BD2F2F"/>
    <w:rPr>
      <w:rFonts w:eastAsia="Calibri"/>
      <w:lang w:val="el-GR"/>
    </w:rPr>
  </w:style>
  <w:style w:type="character" w:customStyle="1" w:styleId="WW8Num8z2">
    <w:name w:val="WW8Num8z2"/>
    <w:rsid w:val="00BD2F2F"/>
  </w:style>
  <w:style w:type="character" w:customStyle="1" w:styleId="WW8Num8z3">
    <w:name w:val="WW8Num8z3"/>
    <w:rsid w:val="00BD2F2F"/>
  </w:style>
  <w:style w:type="character" w:customStyle="1" w:styleId="WW8Num8z4">
    <w:name w:val="WW8Num8z4"/>
    <w:rsid w:val="00BD2F2F"/>
  </w:style>
  <w:style w:type="character" w:customStyle="1" w:styleId="WW8Num8z5">
    <w:name w:val="WW8Num8z5"/>
    <w:rsid w:val="00BD2F2F"/>
  </w:style>
  <w:style w:type="character" w:customStyle="1" w:styleId="WW8Num8z6">
    <w:name w:val="WW8Num8z6"/>
    <w:rsid w:val="00BD2F2F"/>
  </w:style>
  <w:style w:type="character" w:customStyle="1" w:styleId="WW8Num8z7">
    <w:name w:val="WW8Num8z7"/>
    <w:rsid w:val="00BD2F2F"/>
  </w:style>
  <w:style w:type="character" w:customStyle="1" w:styleId="WW8Num8z8">
    <w:name w:val="WW8Num8z8"/>
    <w:rsid w:val="00BD2F2F"/>
  </w:style>
  <w:style w:type="character" w:customStyle="1" w:styleId="WW8Num11z0">
    <w:name w:val="WW8Num11z0"/>
    <w:rsid w:val="00BD2F2F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BD2F2F"/>
  </w:style>
  <w:style w:type="character" w:customStyle="1" w:styleId="WW8Num11z2">
    <w:name w:val="WW8Num11z2"/>
    <w:rsid w:val="00BD2F2F"/>
  </w:style>
  <w:style w:type="character" w:customStyle="1" w:styleId="WW8Num11z3">
    <w:name w:val="WW8Num11z3"/>
    <w:rsid w:val="00BD2F2F"/>
  </w:style>
  <w:style w:type="character" w:customStyle="1" w:styleId="WW8Num11z4">
    <w:name w:val="WW8Num11z4"/>
    <w:rsid w:val="00BD2F2F"/>
  </w:style>
  <w:style w:type="character" w:customStyle="1" w:styleId="WW8Num11z5">
    <w:name w:val="WW8Num11z5"/>
    <w:rsid w:val="00BD2F2F"/>
  </w:style>
  <w:style w:type="character" w:customStyle="1" w:styleId="WW8Num11z6">
    <w:name w:val="WW8Num11z6"/>
    <w:rsid w:val="00BD2F2F"/>
  </w:style>
  <w:style w:type="character" w:customStyle="1" w:styleId="WW8Num11z7">
    <w:name w:val="WW8Num11z7"/>
    <w:rsid w:val="00BD2F2F"/>
  </w:style>
  <w:style w:type="character" w:customStyle="1" w:styleId="WW8Num11z8">
    <w:name w:val="WW8Num11z8"/>
    <w:rsid w:val="00BD2F2F"/>
  </w:style>
  <w:style w:type="character" w:customStyle="1" w:styleId="0">
    <w:name w:val="Προεπιλεγμένη γραμματοσειρά_0"/>
    <w:rsid w:val="00BD2F2F"/>
  </w:style>
  <w:style w:type="character" w:customStyle="1" w:styleId="40">
    <w:name w:val="Προεπιλεγμένη γραμματοσειρά4"/>
    <w:rsid w:val="00BD2F2F"/>
  </w:style>
  <w:style w:type="character" w:customStyle="1" w:styleId="WW8Num2z1">
    <w:name w:val="WW8Num2z1"/>
    <w:rsid w:val="00BD2F2F"/>
  </w:style>
  <w:style w:type="character" w:customStyle="1" w:styleId="WW8Num2z2">
    <w:name w:val="WW8Num2z2"/>
    <w:rsid w:val="00BD2F2F"/>
  </w:style>
  <w:style w:type="character" w:customStyle="1" w:styleId="WW8Num2z3">
    <w:name w:val="WW8Num2z3"/>
    <w:rsid w:val="00BD2F2F"/>
  </w:style>
  <w:style w:type="character" w:customStyle="1" w:styleId="WW8Num2z4">
    <w:name w:val="WW8Num2z4"/>
    <w:rsid w:val="00BD2F2F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BD2F2F"/>
  </w:style>
  <w:style w:type="character" w:customStyle="1" w:styleId="WW8Num2z6">
    <w:name w:val="WW8Num2z6"/>
    <w:rsid w:val="00BD2F2F"/>
  </w:style>
  <w:style w:type="character" w:customStyle="1" w:styleId="WW8Num2z7">
    <w:name w:val="WW8Num2z7"/>
    <w:rsid w:val="00BD2F2F"/>
  </w:style>
  <w:style w:type="character" w:customStyle="1" w:styleId="WW8Num2z8">
    <w:name w:val="WW8Num2z8"/>
    <w:rsid w:val="00BD2F2F"/>
  </w:style>
  <w:style w:type="character" w:customStyle="1" w:styleId="WW8Num9z1">
    <w:name w:val="WW8Num9z1"/>
    <w:rsid w:val="00BD2F2F"/>
    <w:rPr>
      <w:rFonts w:eastAsia="Calibri"/>
      <w:lang w:val="el-GR"/>
    </w:rPr>
  </w:style>
  <w:style w:type="character" w:customStyle="1" w:styleId="WW8Num9z2">
    <w:name w:val="WW8Num9z2"/>
    <w:rsid w:val="00BD2F2F"/>
  </w:style>
  <w:style w:type="character" w:customStyle="1" w:styleId="WW8Num9z3">
    <w:name w:val="WW8Num9z3"/>
    <w:rsid w:val="00BD2F2F"/>
  </w:style>
  <w:style w:type="character" w:customStyle="1" w:styleId="WW8Num9z4">
    <w:name w:val="WW8Num9z4"/>
    <w:rsid w:val="00BD2F2F"/>
  </w:style>
  <w:style w:type="character" w:customStyle="1" w:styleId="WW8Num9z5">
    <w:name w:val="WW8Num9z5"/>
    <w:rsid w:val="00BD2F2F"/>
  </w:style>
  <w:style w:type="character" w:customStyle="1" w:styleId="WW8Num9z6">
    <w:name w:val="WW8Num9z6"/>
    <w:rsid w:val="00BD2F2F"/>
  </w:style>
  <w:style w:type="character" w:customStyle="1" w:styleId="WW8Num9z7">
    <w:name w:val="WW8Num9z7"/>
    <w:rsid w:val="00BD2F2F"/>
  </w:style>
  <w:style w:type="character" w:customStyle="1" w:styleId="WW8Num9z8">
    <w:name w:val="WW8Num9z8"/>
    <w:rsid w:val="00BD2F2F"/>
  </w:style>
  <w:style w:type="character" w:customStyle="1" w:styleId="WW-DefaultParagraphFont">
    <w:name w:val="WW-Default Paragraph Font"/>
    <w:rsid w:val="00BD2F2F"/>
  </w:style>
  <w:style w:type="character" w:customStyle="1" w:styleId="WW8Num12z0">
    <w:name w:val="WW8Num12z0"/>
    <w:rsid w:val="00BD2F2F"/>
    <w:rPr>
      <w:rFonts w:ascii="Symbol" w:hAnsi="Symbol" w:cs="Symbol"/>
    </w:rPr>
  </w:style>
  <w:style w:type="character" w:customStyle="1" w:styleId="WW8Num12z1">
    <w:name w:val="WW8Num12z1"/>
    <w:rsid w:val="00BD2F2F"/>
    <w:rPr>
      <w:rFonts w:ascii="Courier New" w:hAnsi="Courier New" w:cs="Courier New"/>
    </w:rPr>
  </w:style>
  <w:style w:type="character" w:customStyle="1" w:styleId="WW8Num12z2">
    <w:name w:val="WW8Num12z2"/>
    <w:rsid w:val="00BD2F2F"/>
    <w:rPr>
      <w:rFonts w:ascii="Wingdings" w:hAnsi="Wingdings" w:cs="Wingdings"/>
    </w:rPr>
  </w:style>
  <w:style w:type="character" w:customStyle="1" w:styleId="WW-DefaultParagraphFont1">
    <w:name w:val="WW-Default Paragraph Font1"/>
    <w:rsid w:val="00BD2F2F"/>
  </w:style>
  <w:style w:type="character" w:customStyle="1" w:styleId="WW-DefaultParagraphFont11">
    <w:name w:val="WW-Default Paragraph Font11"/>
    <w:rsid w:val="00BD2F2F"/>
  </w:style>
  <w:style w:type="character" w:customStyle="1" w:styleId="WW-DefaultParagraphFont111">
    <w:name w:val="WW-Default Paragraph Font111"/>
    <w:rsid w:val="00BD2F2F"/>
  </w:style>
  <w:style w:type="character" w:customStyle="1" w:styleId="30">
    <w:name w:val="Προεπιλεγμένη γραμματοσειρά3"/>
    <w:rsid w:val="00BD2F2F"/>
  </w:style>
  <w:style w:type="character" w:customStyle="1" w:styleId="WW-DefaultParagraphFont1111">
    <w:name w:val="WW-Default Paragraph Font1111"/>
    <w:rsid w:val="00BD2F2F"/>
  </w:style>
  <w:style w:type="character" w:customStyle="1" w:styleId="DefaultParagraphFont2">
    <w:name w:val="Default Paragraph Font2"/>
    <w:rsid w:val="00BD2F2F"/>
  </w:style>
  <w:style w:type="character" w:customStyle="1" w:styleId="WW8Num12z3">
    <w:name w:val="WW8Num12z3"/>
    <w:rsid w:val="00BD2F2F"/>
  </w:style>
  <w:style w:type="character" w:customStyle="1" w:styleId="WW8Num12z4">
    <w:name w:val="WW8Num12z4"/>
    <w:rsid w:val="00BD2F2F"/>
  </w:style>
  <w:style w:type="character" w:customStyle="1" w:styleId="WW8Num12z5">
    <w:name w:val="WW8Num12z5"/>
    <w:rsid w:val="00BD2F2F"/>
  </w:style>
  <w:style w:type="character" w:customStyle="1" w:styleId="WW8Num12z6">
    <w:name w:val="WW8Num12z6"/>
    <w:rsid w:val="00BD2F2F"/>
  </w:style>
  <w:style w:type="character" w:customStyle="1" w:styleId="WW8Num12z7">
    <w:name w:val="WW8Num12z7"/>
    <w:rsid w:val="00BD2F2F"/>
  </w:style>
  <w:style w:type="character" w:customStyle="1" w:styleId="WW8Num12z8">
    <w:name w:val="WW8Num12z8"/>
    <w:rsid w:val="00BD2F2F"/>
  </w:style>
  <w:style w:type="character" w:customStyle="1" w:styleId="WW8Num13z0">
    <w:name w:val="WW8Num13z0"/>
    <w:rsid w:val="00BD2F2F"/>
    <w:rPr>
      <w:rFonts w:ascii="Symbol" w:hAnsi="Symbol" w:cs="OpenSymbol"/>
    </w:rPr>
  </w:style>
  <w:style w:type="character" w:customStyle="1" w:styleId="WW-DefaultParagraphFont11111">
    <w:name w:val="WW-Default Paragraph Font11111"/>
    <w:rsid w:val="00BD2F2F"/>
  </w:style>
  <w:style w:type="character" w:customStyle="1" w:styleId="WW8Num13z1">
    <w:name w:val="WW8Num13z1"/>
    <w:rsid w:val="00BD2F2F"/>
    <w:rPr>
      <w:rFonts w:eastAsia="Calibri"/>
      <w:lang w:val="el-GR"/>
    </w:rPr>
  </w:style>
  <w:style w:type="character" w:customStyle="1" w:styleId="WW8Num13z2">
    <w:name w:val="WW8Num13z2"/>
    <w:rsid w:val="00BD2F2F"/>
  </w:style>
  <w:style w:type="character" w:customStyle="1" w:styleId="WW8Num13z3">
    <w:name w:val="WW8Num13z3"/>
    <w:rsid w:val="00BD2F2F"/>
  </w:style>
  <w:style w:type="character" w:customStyle="1" w:styleId="WW8Num13z4">
    <w:name w:val="WW8Num13z4"/>
    <w:rsid w:val="00BD2F2F"/>
  </w:style>
  <w:style w:type="character" w:customStyle="1" w:styleId="WW8Num13z5">
    <w:name w:val="WW8Num13z5"/>
    <w:rsid w:val="00BD2F2F"/>
  </w:style>
  <w:style w:type="character" w:customStyle="1" w:styleId="WW8Num13z6">
    <w:name w:val="WW8Num13z6"/>
    <w:rsid w:val="00BD2F2F"/>
  </w:style>
  <w:style w:type="character" w:customStyle="1" w:styleId="WW8Num13z7">
    <w:name w:val="WW8Num13z7"/>
    <w:rsid w:val="00BD2F2F"/>
  </w:style>
  <w:style w:type="character" w:customStyle="1" w:styleId="WW8Num13z8">
    <w:name w:val="WW8Num13z8"/>
    <w:rsid w:val="00BD2F2F"/>
  </w:style>
  <w:style w:type="character" w:customStyle="1" w:styleId="WW8Num14z0">
    <w:name w:val="WW8Num14z0"/>
    <w:rsid w:val="00BD2F2F"/>
    <w:rPr>
      <w:rFonts w:ascii="Symbol" w:hAnsi="Symbol" w:cs="OpenSymbol"/>
    </w:rPr>
  </w:style>
  <w:style w:type="character" w:customStyle="1" w:styleId="WW8Num14z1">
    <w:name w:val="WW8Num14z1"/>
    <w:rsid w:val="00BD2F2F"/>
  </w:style>
  <w:style w:type="character" w:customStyle="1" w:styleId="WW8Num14z2">
    <w:name w:val="WW8Num14z2"/>
    <w:rsid w:val="00BD2F2F"/>
  </w:style>
  <w:style w:type="character" w:customStyle="1" w:styleId="WW8Num14z3">
    <w:name w:val="WW8Num14z3"/>
    <w:rsid w:val="00BD2F2F"/>
  </w:style>
  <w:style w:type="character" w:customStyle="1" w:styleId="WW8Num14z4">
    <w:name w:val="WW8Num14z4"/>
    <w:rsid w:val="00BD2F2F"/>
  </w:style>
  <w:style w:type="character" w:customStyle="1" w:styleId="WW8Num14z5">
    <w:name w:val="WW8Num14z5"/>
    <w:rsid w:val="00BD2F2F"/>
  </w:style>
  <w:style w:type="character" w:customStyle="1" w:styleId="WW8Num14z6">
    <w:name w:val="WW8Num14z6"/>
    <w:rsid w:val="00BD2F2F"/>
  </w:style>
  <w:style w:type="character" w:customStyle="1" w:styleId="WW8Num14z7">
    <w:name w:val="WW8Num14z7"/>
    <w:rsid w:val="00BD2F2F"/>
  </w:style>
  <w:style w:type="character" w:customStyle="1" w:styleId="WW8Num14z8">
    <w:name w:val="WW8Num14z8"/>
    <w:rsid w:val="00BD2F2F"/>
  </w:style>
  <w:style w:type="character" w:customStyle="1" w:styleId="WW8Num15z0">
    <w:name w:val="WW8Num15z0"/>
    <w:rsid w:val="00BD2F2F"/>
  </w:style>
  <w:style w:type="character" w:customStyle="1" w:styleId="WW8Num15z1">
    <w:name w:val="WW8Num15z1"/>
    <w:rsid w:val="00BD2F2F"/>
  </w:style>
  <w:style w:type="character" w:customStyle="1" w:styleId="WW8Num15z2">
    <w:name w:val="WW8Num15z2"/>
    <w:rsid w:val="00BD2F2F"/>
  </w:style>
  <w:style w:type="character" w:customStyle="1" w:styleId="WW8Num15z3">
    <w:name w:val="WW8Num15z3"/>
    <w:rsid w:val="00BD2F2F"/>
  </w:style>
  <w:style w:type="character" w:customStyle="1" w:styleId="WW8Num15z4">
    <w:name w:val="WW8Num15z4"/>
    <w:rsid w:val="00BD2F2F"/>
  </w:style>
  <w:style w:type="character" w:customStyle="1" w:styleId="WW8Num15z5">
    <w:name w:val="WW8Num15z5"/>
    <w:rsid w:val="00BD2F2F"/>
  </w:style>
  <w:style w:type="character" w:customStyle="1" w:styleId="WW8Num15z6">
    <w:name w:val="WW8Num15z6"/>
    <w:rsid w:val="00BD2F2F"/>
  </w:style>
  <w:style w:type="character" w:customStyle="1" w:styleId="WW8Num15z7">
    <w:name w:val="WW8Num15z7"/>
    <w:rsid w:val="00BD2F2F"/>
  </w:style>
  <w:style w:type="character" w:customStyle="1" w:styleId="WW8Num15z8">
    <w:name w:val="WW8Num15z8"/>
    <w:rsid w:val="00BD2F2F"/>
  </w:style>
  <w:style w:type="character" w:customStyle="1" w:styleId="WW8Num16z0">
    <w:name w:val="WW8Num16z0"/>
    <w:rsid w:val="00BD2F2F"/>
  </w:style>
  <w:style w:type="character" w:customStyle="1" w:styleId="WW8Num16z1">
    <w:name w:val="WW8Num16z1"/>
    <w:rsid w:val="00BD2F2F"/>
  </w:style>
  <w:style w:type="character" w:customStyle="1" w:styleId="WW8Num16z2">
    <w:name w:val="WW8Num16z2"/>
    <w:rsid w:val="00BD2F2F"/>
  </w:style>
  <w:style w:type="character" w:customStyle="1" w:styleId="WW8Num16z3">
    <w:name w:val="WW8Num16z3"/>
    <w:rsid w:val="00BD2F2F"/>
  </w:style>
  <w:style w:type="character" w:customStyle="1" w:styleId="WW8Num16z4">
    <w:name w:val="WW8Num16z4"/>
    <w:rsid w:val="00BD2F2F"/>
  </w:style>
  <w:style w:type="character" w:customStyle="1" w:styleId="WW8Num16z5">
    <w:name w:val="WW8Num16z5"/>
    <w:rsid w:val="00BD2F2F"/>
  </w:style>
  <w:style w:type="character" w:customStyle="1" w:styleId="WW8Num16z6">
    <w:name w:val="WW8Num16z6"/>
    <w:rsid w:val="00BD2F2F"/>
  </w:style>
  <w:style w:type="character" w:customStyle="1" w:styleId="WW8Num16z7">
    <w:name w:val="WW8Num16z7"/>
    <w:rsid w:val="00BD2F2F"/>
  </w:style>
  <w:style w:type="character" w:customStyle="1" w:styleId="WW8Num16z8">
    <w:name w:val="WW8Num16z8"/>
    <w:rsid w:val="00BD2F2F"/>
  </w:style>
  <w:style w:type="character" w:customStyle="1" w:styleId="WW-DefaultParagraphFont111111">
    <w:name w:val="WW-Default Paragraph Font111111"/>
    <w:rsid w:val="00BD2F2F"/>
  </w:style>
  <w:style w:type="character" w:customStyle="1" w:styleId="WW-DefaultParagraphFont1111111">
    <w:name w:val="WW-Default Paragraph Font1111111"/>
    <w:rsid w:val="00BD2F2F"/>
  </w:style>
  <w:style w:type="character" w:customStyle="1" w:styleId="WW-DefaultParagraphFont11111111">
    <w:name w:val="WW-Default Paragraph Font11111111"/>
    <w:rsid w:val="00BD2F2F"/>
  </w:style>
  <w:style w:type="character" w:customStyle="1" w:styleId="WW-DefaultParagraphFont111111111">
    <w:name w:val="WW-Default Paragraph Font111111111"/>
    <w:rsid w:val="00BD2F2F"/>
  </w:style>
  <w:style w:type="character" w:customStyle="1" w:styleId="WW-DefaultParagraphFont1111111111">
    <w:name w:val="WW-Default Paragraph Font1111111111"/>
    <w:rsid w:val="00BD2F2F"/>
  </w:style>
  <w:style w:type="character" w:customStyle="1" w:styleId="WW8Num17z0">
    <w:name w:val="WW8Num17z0"/>
    <w:rsid w:val="00BD2F2F"/>
  </w:style>
  <w:style w:type="character" w:customStyle="1" w:styleId="WW8Num17z1">
    <w:name w:val="WW8Num17z1"/>
    <w:rsid w:val="00BD2F2F"/>
  </w:style>
  <w:style w:type="character" w:customStyle="1" w:styleId="WW8Num17z2">
    <w:name w:val="WW8Num17z2"/>
    <w:rsid w:val="00BD2F2F"/>
  </w:style>
  <w:style w:type="character" w:customStyle="1" w:styleId="WW8Num17z3">
    <w:name w:val="WW8Num17z3"/>
    <w:rsid w:val="00BD2F2F"/>
  </w:style>
  <w:style w:type="character" w:customStyle="1" w:styleId="WW8Num17z4">
    <w:name w:val="WW8Num17z4"/>
    <w:rsid w:val="00BD2F2F"/>
  </w:style>
  <w:style w:type="character" w:customStyle="1" w:styleId="WW8Num17z5">
    <w:name w:val="WW8Num17z5"/>
    <w:rsid w:val="00BD2F2F"/>
  </w:style>
  <w:style w:type="character" w:customStyle="1" w:styleId="WW8Num17z6">
    <w:name w:val="WW8Num17z6"/>
    <w:rsid w:val="00BD2F2F"/>
  </w:style>
  <w:style w:type="character" w:customStyle="1" w:styleId="WW8Num17z7">
    <w:name w:val="WW8Num17z7"/>
    <w:rsid w:val="00BD2F2F"/>
  </w:style>
  <w:style w:type="character" w:customStyle="1" w:styleId="WW8Num17z8">
    <w:name w:val="WW8Num17z8"/>
    <w:rsid w:val="00BD2F2F"/>
  </w:style>
  <w:style w:type="character" w:customStyle="1" w:styleId="WW8Num18z0">
    <w:name w:val="WW8Num18z0"/>
    <w:rsid w:val="00BD2F2F"/>
  </w:style>
  <w:style w:type="character" w:customStyle="1" w:styleId="WW8Num18z1">
    <w:name w:val="WW8Num18z1"/>
    <w:rsid w:val="00BD2F2F"/>
  </w:style>
  <w:style w:type="character" w:customStyle="1" w:styleId="WW8Num18z2">
    <w:name w:val="WW8Num18z2"/>
    <w:rsid w:val="00BD2F2F"/>
  </w:style>
  <w:style w:type="character" w:customStyle="1" w:styleId="WW8Num18z3">
    <w:name w:val="WW8Num18z3"/>
    <w:rsid w:val="00BD2F2F"/>
  </w:style>
  <w:style w:type="character" w:customStyle="1" w:styleId="WW8Num18z4">
    <w:name w:val="WW8Num18z4"/>
    <w:rsid w:val="00BD2F2F"/>
  </w:style>
  <w:style w:type="character" w:customStyle="1" w:styleId="WW8Num18z5">
    <w:name w:val="WW8Num18z5"/>
    <w:rsid w:val="00BD2F2F"/>
  </w:style>
  <w:style w:type="character" w:customStyle="1" w:styleId="WW8Num18z6">
    <w:name w:val="WW8Num18z6"/>
    <w:rsid w:val="00BD2F2F"/>
  </w:style>
  <w:style w:type="character" w:customStyle="1" w:styleId="WW8Num18z7">
    <w:name w:val="WW8Num18z7"/>
    <w:rsid w:val="00BD2F2F"/>
  </w:style>
  <w:style w:type="character" w:customStyle="1" w:styleId="WW8Num18z8">
    <w:name w:val="WW8Num18z8"/>
    <w:rsid w:val="00BD2F2F"/>
  </w:style>
  <w:style w:type="character" w:customStyle="1" w:styleId="WW8Num3z1">
    <w:name w:val="WW8Num3z1"/>
    <w:rsid w:val="00BD2F2F"/>
  </w:style>
  <w:style w:type="character" w:customStyle="1" w:styleId="WW8Num3z2">
    <w:name w:val="WW8Num3z2"/>
    <w:rsid w:val="00BD2F2F"/>
  </w:style>
  <w:style w:type="character" w:customStyle="1" w:styleId="WW8Num3z3">
    <w:name w:val="WW8Num3z3"/>
    <w:rsid w:val="00BD2F2F"/>
  </w:style>
  <w:style w:type="character" w:customStyle="1" w:styleId="WW8Num3z4">
    <w:name w:val="WW8Num3z4"/>
    <w:rsid w:val="00BD2F2F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BD2F2F"/>
  </w:style>
  <w:style w:type="character" w:customStyle="1" w:styleId="WW8Num3z6">
    <w:name w:val="WW8Num3z6"/>
    <w:rsid w:val="00BD2F2F"/>
  </w:style>
  <w:style w:type="character" w:customStyle="1" w:styleId="WW8Num3z7">
    <w:name w:val="WW8Num3z7"/>
    <w:rsid w:val="00BD2F2F"/>
  </w:style>
  <w:style w:type="character" w:customStyle="1" w:styleId="WW8Num3z8">
    <w:name w:val="WW8Num3z8"/>
    <w:rsid w:val="00BD2F2F"/>
  </w:style>
  <w:style w:type="character" w:customStyle="1" w:styleId="WW-DefaultParagraphFont11111111111">
    <w:name w:val="WW-Default Paragraph Font11111111111"/>
    <w:rsid w:val="00BD2F2F"/>
  </w:style>
  <w:style w:type="character" w:customStyle="1" w:styleId="WW-DefaultParagraphFont111111111111">
    <w:name w:val="WW-Default Paragraph Font111111111111"/>
    <w:rsid w:val="00BD2F2F"/>
  </w:style>
  <w:style w:type="character" w:customStyle="1" w:styleId="WW-DefaultParagraphFont1111111111111">
    <w:name w:val="WW-Default Paragraph Font1111111111111"/>
    <w:rsid w:val="00BD2F2F"/>
  </w:style>
  <w:style w:type="character" w:customStyle="1" w:styleId="WW-DefaultParagraphFont11111111111111">
    <w:name w:val="WW-Default Paragraph Font11111111111111"/>
    <w:rsid w:val="00BD2F2F"/>
  </w:style>
  <w:style w:type="character" w:customStyle="1" w:styleId="22">
    <w:name w:val="Προεπιλεγμένη γραμματοσειρά2"/>
    <w:rsid w:val="00BD2F2F"/>
  </w:style>
  <w:style w:type="character" w:customStyle="1" w:styleId="WW8Num19z0">
    <w:name w:val="WW8Num19z0"/>
    <w:rsid w:val="00BD2F2F"/>
    <w:rPr>
      <w:rFonts w:ascii="Calibri" w:hAnsi="Calibri" w:cs="Calibri"/>
    </w:rPr>
  </w:style>
  <w:style w:type="character" w:customStyle="1" w:styleId="WW8Num19z1">
    <w:name w:val="WW8Num19z1"/>
    <w:rsid w:val="00BD2F2F"/>
  </w:style>
  <w:style w:type="character" w:customStyle="1" w:styleId="WW8Num20z0">
    <w:name w:val="WW8Num20z0"/>
    <w:rsid w:val="00BD2F2F"/>
    <w:rPr>
      <w:rFonts w:ascii="Calibri" w:eastAsia="Calibri" w:hAnsi="Calibri" w:cs="Times New Roman"/>
    </w:rPr>
  </w:style>
  <w:style w:type="character" w:customStyle="1" w:styleId="WW8Num20z1">
    <w:name w:val="WW8Num20z1"/>
    <w:rsid w:val="00BD2F2F"/>
    <w:rPr>
      <w:rFonts w:ascii="Courier New" w:hAnsi="Courier New" w:cs="Courier New"/>
    </w:rPr>
  </w:style>
  <w:style w:type="character" w:customStyle="1" w:styleId="WW8Num20z2">
    <w:name w:val="WW8Num20z2"/>
    <w:rsid w:val="00BD2F2F"/>
    <w:rPr>
      <w:rFonts w:ascii="Wingdings" w:hAnsi="Wingdings" w:cs="Wingdings"/>
    </w:rPr>
  </w:style>
  <w:style w:type="character" w:customStyle="1" w:styleId="WW8Num20z3">
    <w:name w:val="WW8Num20z3"/>
    <w:rsid w:val="00BD2F2F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BD2F2F"/>
  </w:style>
  <w:style w:type="character" w:customStyle="1" w:styleId="WW8Num19z2">
    <w:name w:val="WW8Num19z2"/>
    <w:rsid w:val="00BD2F2F"/>
  </w:style>
  <w:style w:type="character" w:customStyle="1" w:styleId="WW8Num19z3">
    <w:name w:val="WW8Num19z3"/>
    <w:rsid w:val="00BD2F2F"/>
  </w:style>
  <w:style w:type="character" w:customStyle="1" w:styleId="WW8Num19z4">
    <w:name w:val="WW8Num19z4"/>
    <w:rsid w:val="00BD2F2F"/>
  </w:style>
  <w:style w:type="character" w:customStyle="1" w:styleId="WW8Num19z5">
    <w:name w:val="WW8Num19z5"/>
    <w:rsid w:val="00BD2F2F"/>
  </w:style>
  <w:style w:type="character" w:customStyle="1" w:styleId="WW8Num19z6">
    <w:name w:val="WW8Num19z6"/>
    <w:rsid w:val="00BD2F2F"/>
  </w:style>
  <w:style w:type="character" w:customStyle="1" w:styleId="WW8Num19z7">
    <w:name w:val="WW8Num19z7"/>
    <w:rsid w:val="00BD2F2F"/>
  </w:style>
  <w:style w:type="character" w:customStyle="1" w:styleId="WW8Num19z8">
    <w:name w:val="WW8Num19z8"/>
    <w:rsid w:val="00BD2F2F"/>
  </w:style>
  <w:style w:type="character" w:customStyle="1" w:styleId="WW8Num20z4">
    <w:name w:val="WW8Num20z4"/>
    <w:rsid w:val="00BD2F2F"/>
  </w:style>
  <w:style w:type="character" w:customStyle="1" w:styleId="WW8Num20z5">
    <w:name w:val="WW8Num20z5"/>
    <w:rsid w:val="00BD2F2F"/>
  </w:style>
  <w:style w:type="character" w:customStyle="1" w:styleId="WW8Num20z6">
    <w:name w:val="WW8Num20z6"/>
    <w:rsid w:val="00BD2F2F"/>
  </w:style>
  <w:style w:type="character" w:customStyle="1" w:styleId="WW8Num20z7">
    <w:name w:val="WW8Num20z7"/>
    <w:rsid w:val="00BD2F2F"/>
  </w:style>
  <w:style w:type="character" w:customStyle="1" w:styleId="WW8Num20z8">
    <w:name w:val="WW8Num20z8"/>
    <w:rsid w:val="00BD2F2F"/>
  </w:style>
  <w:style w:type="character" w:customStyle="1" w:styleId="WW-DefaultParagraphFont1111111111111111">
    <w:name w:val="WW-Default Paragraph Font1111111111111111"/>
    <w:rsid w:val="00BD2F2F"/>
  </w:style>
  <w:style w:type="character" w:customStyle="1" w:styleId="WW-DefaultParagraphFont11111111111111111">
    <w:name w:val="WW-Default Paragraph Font11111111111111111"/>
    <w:rsid w:val="00BD2F2F"/>
  </w:style>
  <w:style w:type="character" w:customStyle="1" w:styleId="WW8Num21z0">
    <w:name w:val="WW8Num21z0"/>
    <w:rsid w:val="00BD2F2F"/>
    <w:rPr>
      <w:rFonts w:ascii="Calibri" w:eastAsia="Times New Roman" w:hAnsi="Calibri" w:cs="Calibri"/>
    </w:rPr>
  </w:style>
  <w:style w:type="character" w:customStyle="1" w:styleId="WW8Num21z1">
    <w:name w:val="WW8Num21z1"/>
    <w:rsid w:val="00BD2F2F"/>
    <w:rPr>
      <w:rFonts w:ascii="Courier New" w:hAnsi="Courier New" w:cs="Courier New"/>
    </w:rPr>
  </w:style>
  <w:style w:type="character" w:customStyle="1" w:styleId="WW8Num21z2">
    <w:name w:val="WW8Num21z2"/>
    <w:rsid w:val="00BD2F2F"/>
    <w:rPr>
      <w:rFonts w:ascii="Wingdings" w:hAnsi="Wingdings" w:cs="Wingdings"/>
    </w:rPr>
  </w:style>
  <w:style w:type="character" w:customStyle="1" w:styleId="WW8Num21z3">
    <w:name w:val="WW8Num21z3"/>
    <w:rsid w:val="00BD2F2F"/>
    <w:rPr>
      <w:rFonts w:ascii="Symbol" w:hAnsi="Symbol" w:cs="Symbol"/>
    </w:rPr>
  </w:style>
  <w:style w:type="character" w:customStyle="1" w:styleId="WW8Num22z0">
    <w:name w:val="WW8Num22z0"/>
    <w:rsid w:val="00BD2F2F"/>
    <w:rPr>
      <w:rFonts w:ascii="Symbol" w:hAnsi="Symbol" w:cs="Symbol"/>
    </w:rPr>
  </w:style>
  <w:style w:type="character" w:customStyle="1" w:styleId="WW8Num22z1">
    <w:name w:val="WW8Num22z1"/>
    <w:rsid w:val="00BD2F2F"/>
    <w:rPr>
      <w:rFonts w:ascii="Courier New" w:hAnsi="Courier New" w:cs="Courier New"/>
    </w:rPr>
  </w:style>
  <w:style w:type="character" w:customStyle="1" w:styleId="WW8Num22z2">
    <w:name w:val="WW8Num22z2"/>
    <w:rsid w:val="00BD2F2F"/>
    <w:rPr>
      <w:rFonts w:ascii="Wingdings" w:hAnsi="Wingdings" w:cs="Wingdings"/>
    </w:rPr>
  </w:style>
  <w:style w:type="character" w:customStyle="1" w:styleId="WW8Num23z0">
    <w:name w:val="WW8Num23z0"/>
    <w:rsid w:val="00BD2F2F"/>
    <w:rPr>
      <w:rFonts w:ascii="Calibri" w:eastAsia="Times New Roman" w:hAnsi="Calibri" w:cs="Calibri"/>
    </w:rPr>
  </w:style>
  <w:style w:type="character" w:customStyle="1" w:styleId="WW8Num23z1">
    <w:name w:val="WW8Num23z1"/>
    <w:rsid w:val="00BD2F2F"/>
    <w:rPr>
      <w:rFonts w:ascii="Courier New" w:hAnsi="Courier New" w:cs="Courier New"/>
    </w:rPr>
  </w:style>
  <w:style w:type="character" w:customStyle="1" w:styleId="WW8Num23z2">
    <w:name w:val="WW8Num23z2"/>
    <w:rsid w:val="00BD2F2F"/>
    <w:rPr>
      <w:rFonts w:ascii="Wingdings" w:hAnsi="Wingdings" w:cs="Wingdings"/>
    </w:rPr>
  </w:style>
  <w:style w:type="character" w:customStyle="1" w:styleId="WW8Num23z3">
    <w:name w:val="WW8Num23z3"/>
    <w:rsid w:val="00BD2F2F"/>
    <w:rPr>
      <w:rFonts w:ascii="Symbol" w:hAnsi="Symbol" w:cs="Symbol"/>
    </w:rPr>
  </w:style>
  <w:style w:type="character" w:customStyle="1" w:styleId="WW8Num24z0">
    <w:name w:val="WW8Num24z0"/>
    <w:rsid w:val="00BD2F2F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BD2F2F"/>
    <w:rPr>
      <w:rFonts w:ascii="Courier New" w:hAnsi="Courier New" w:cs="Courier New"/>
    </w:rPr>
  </w:style>
  <w:style w:type="character" w:customStyle="1" w:styleId="WW8Num24z2">
    <w:name w:val="WW8Num24z2"/>
    <w:rsid w:val="00BD2F2F"/>
    <w:rPr>
      <w:rFonts w:ascii="Wingdings" w:hAnsi="Wingdings" w:cs="Wingdings"/>
    </w:rPr>
  </w:style>
  <w:style w:type="character" w:customStyle="1" w:styleId="WW8Num25z0">
    <w:name w:val="WW8Num25z0"/>
    <w:rsid w:val="00BD2F2F"/>
    <w:rPr>
      <w:rFonts w:ascii="Symbol" w:hAnsi="Symbol" w:cs="Symbol"/>
    </w:rPr>
  </w:style>
  <w:style w:type="character" w:customStyle="1" w:styleId="WW8Num25z1">
    <w:name w:val="WW8Num25z1"/>
    <w:rsid w:val="00BD2F2F"/>
    <w:rPr>
      <w:rFonts w:ascii="Courier New" w:hAnsi="Courier New" w:cs="Courier New"/>
    </w:rPr>
  </w:style>
  <w:style w:type="character" w:customStyle="1" w:styleId="WW8Num25z2">
    <w:name w:val="WW8Num25z2"/>
    <w:rsid w:val="00BD2F2F"/>
    <w:rPr>
      <w:rFonts w:ascii="Wingdings" w:hAnsi="Wingdings" w:cs="Wingdings"/>
    </w:rPr>
  </w:style>
  <w:style w:type="character" w:customStyle="1" w:styleId="WW8Num26z0">
    <w:name w:val="WW8Num26z0"/>
    <w:rsid w:val="00BD2F2F"/>
    <w:rPr>
      <w:rFonts w:ascii="Symbol" w:hAnsi="Symbol" w:cs="Symbol"/>
    </w:rPr>
  </w:style>
  <w:style w:type="character" w:customStyle="1" w:styleId="WW8Num26z1">
    <w:name w:val="WW8Num26z1"/>
    <w:rsid w:val="00BD2F2F"/>
    <w:rPr>
      <w:rFonts w:ascii="Courier New" w:hAnsi="Courier New" w:cs="Courier New"/>
    </w:rPr>
  </w:style>
  <w:style w:type="character" w:customStyle="1" w:styleId="WW8Num26z2">
    <w:name w:val="WW8Num26z2"/>
    <w:rsid w:val="00BD2F2F"/>
    <w:rPr>
      <w:rFonts w:ascii="Wingdings" w:hAnsi="Wingdings" w:cs="Wingdings"/>
    </w:rPr>
  </w:style>
  <w:style w:type="character" w:customStyle="1" w:styleId="WW8Num27z0">
    <w:name w:val="WW8Num27z0"/>
    <w:rsid w:val="00BD2F2F"/>
    <w:rPr>
      <w:rFonts w:ascii="Calibri" w:eastAsia="Times New Roman" w:hAnsi="Calibri" w:cs="Calibri"/>
    </w:rPr>
  </w:style>
  <w:style w:type="character" w:customStyle="1" w:styleId="WW8Num27z1">
    <w:name w:val="WW8Num27z1"/>
    <w:rsid w:val="00BD2F2F"/>
    <w:rPr>
      <w:rFonts w:ascii="Courier New" w:hAnsi="Courier New" w:cs="Courier New"/>
    </w:rPr>
  </w:style>
  <w:style w:type="character" w:customStyle="1" w:styleId="WW8Num27z2">
    <w:name w:val="WW8Num27z2"/>
    <w:rsid w:val="00BD2F2F"/>
    <w:rPr>
      <w:rFonts w:ascii="Wingdings" w:hAnsi="Wingdings" w:cs="Wingdings"/>
    </w:rPr>
  </w:style>
  <w:style w:type="character" w:customStyle="1" w:styleId="WW8Num27z3">
    <w:name w:val="WW8Num27z3"/>
    <w:rsid w:val="00BD2F2F"/>
    <w:rPr>
      <w:rFonts w:ascii="Symbol" w:hAnsi="Symbol" w:cs="Symbol"/>
    </w:rPr>
  </w:style>
  <w:style w:type="character" w:customStyle="1" w:styleId="WW8Num28z0">
    <w:name w:val="WW8Num28z0"/>
    <w:rsid w:val="00BD2F2F"/>
    <w:rPr>
      <w:rFonts w:ascii="Symbol" w:hAnsi="Symbol" w:cs="Symbol"/>
    </w:rPr>
  </w:style>
  <w:style w:type="character" w:customStyle="1" w:styleId="WW8Num28z1">
    <w:name w:val="WW8Num28z1"/>
    <w:rsid w:val="00BD2F2F"/>
    <w:rPr>
      <w:rFonts w:ascii="Courier New" w:hAnsi="Courier New" w:cs="Courier New"/>
    </w:rPr>
  </w:style>
  <w:style w:type="character" w:customStyle="1" w:styleId="WW8Num28z2">
    <w:name w:val="WW8Num28z2"/>
    <w:rsid w:val="00BD2F2F"/>
    <w:rPr>
      <w:rFonts w:ascii="Wingdings" w:hAnsi="Wingdings" w:cs="Wingdings"/>
    </w:rPr>
  </w:style>
  <w:style w:type="character" w:customStyle="1" w:styleId="WW8Num29z0">
    <w:name w:val="WW8Num29z0"/>
    <w:rsid w:val="00BD2F2F"/>
    <w:rPr>
      <w:rFonts w:ascii="Calibri" w:eastAsia="Times New Roman" w:hAnsi="Calibri" w:cs="Calibri"/>
    </w:rPr>
  </w:style>
  <w:style w:type="character" w:customStyle="1" w:styleId="WW8Num29z1">
    <w:name w:val="WW8Num29z1"/>
    <w:rsid w:val="00BD2F2F"/>
    <w:rPr>
      <w:rFonts w:ascii="Courier New" w:hAnsi="Courier New" w:cs="Courier New"/>
    </w:rPr>
  </w:style>
  <w:style w:type="character" w:customStyle="1" w:styleId="WW8Num29z2">
    <w:name w:val="WW8Num29z2"/>
    <w:rsid w:val="00BD2F2F"/>
    <w:rPr>
      <w:rFonts w:ascii="Wingdings" w:hAnsi="Wingdings" w:cs="Wingdings"/>
    </w:rPr>
  </w:style>
  <w:style w:type="character" w:customStyle="1" w:styleId="WW8Num29z3">
    <w:name w:val="WW8Num29z3"/>
    <w:rsid w:val="00BD2F2F"/>
    <w:rPr>
      <w:rFonts w:ascii="Symbol" w:hAnsi="Symbol" w:cs="Symbol"/>
    </w:rPr>
  </w:style>
  <w:style w:type="character" w:customStyle="1" w:styleId="WW8Num30z0">
    <w:name w:val="WW8Num30z0"/>
    <w:rsid w:val="00BD2F2F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BD2F2F"/>
    <w:rPr>
      <w:rFonts w:ascii="Courier New" w:hAnsi="Courier New" w:cs="Courier New"/>
    </w:rPr>
  </w:style>
  <w:style w:type="character" w:customStyle="1" w:styleId="WW8Num30z2">
    <w:name w:val="WW8Num30z2"/>
    <w:rsid w:val="00BD2F2F"/>
    <w:rPr>
      <w:rFonts w:ascii="Wingdings" w:hAnsi="Wingdings" w:cs="Wingdings"/>
    </w:rPr>
  </w:style>
  <w:style w:type="character" w:customStyle="1" w:styleId="WW8Num31z0">
    <w:name w:val="WW8Num31z0"/>
    <w:rsid w:val="00BD2F2F"/>
    <w:rPr>
      <w:rFonts w:cs="Times New Roman"/>
    </w:rPr>
  </w:style>
  <w:style w:type="character" w:customStyle="1" w:styleId="WW8Num32z0">
    <w:name w:val="WW8Num32z0"/>
    <w:rsid w:val="00BD2F2F"/>
  </w:style>
  <w:style w:type="character" w:customStyle="1" w:styleId="WW8Num32z1">
    <w:name w:val="WW8Num32z1"/>
    <w:rsid w:val="00BD2F2F"/>
  </w:style>
  <w:style w:type="character" w:customStyle="1" w:styleId="WW8Num32z2">
    <w:name w:val="WW8Num32z2"/>
    <w:rsid w:val="00BD2F2F"/>
  </w:style>
  <w:style w:type="character" w:customStyle="1" w:styleId="WW8Num32z3">
    <w:name w:val="WW8Num32z3"/>
    <w:rsid w:val="00BD2F2F"/>
  </w:style>
  <w:style w:type="character" w:customStyle="1" w:styleId="WW8Num32z4">
    <w:name w:val="WW8Num32z4"/>
    <w:rsid w:val="00BD2F2F"/>
  </w:style>
  <w:style w:type="character" w:customStyle="1" w:styleId="WW8Num32z5">
    <w:name w:val="WW8Num32z5"/>
    <w:rsid w:val="00BD2F2F"/>
  </w:style>
  <w:style w:type="character" w:customStyle="1" w:styleId="WW8Num32z6">
    <w:name w:val="WW8Num32z6"/>
    <w:rsid w:val="00BD2F2F"/>
  </w:style>
  <w:style w:type="character" w:customStyle="1" w:styleId="WW8Num32z7">
    <w:name w:val="WW8Num32z7"/>
    <w:rsid w:val="00BD2F2F"/>
  </w:style>
  <w:style w:type="character" w:customStyle="1" w:styleId="WW8Num32z8">
    <w:name w:val="WW8Num32z8"/>
    <w:rsid w:val="00BD2F2F"/>
  </w:style>
  <w:style w:type="character" w:customStyle="1" w:styleId="WW8Num33z0">
    <w:name w:val="WW8Num33z0"/>
    <w:rsid w:val="00BD2F2F"/>
    <w:rPr>
      <w:rFonts w:ascii="Symbol" w:eastAsia="Calibri" w:hAnsi="Symbol" w:cs="Symbol"/>
    </w:rPr>
  </w:style>
  <w:style w:type="character" w:customStyle="1" w:styleId="WW8Num33z1">
    <w:name w:val="WW8Num33z1"/>
    <w:rsid w:val="00BD2F2F"/>
    <w:rPr>
      <w:rFonts w:ascii="Courier New" w:hAnsi="Courier New" w:cs="Courier New"/>
    </w:rPr>
  </w:style>
  <w:style w:type="character" w:customStyle="1" w:styleId="WW8Num33z2">
    <w:name w:val="WW8Num33z2"/>
    <w:rsid w:val="00BD2F2F"/>
    <w:rPr>
      <w:rFonts w:ascii="Wingdings" w:hAnsi="Wingdings" w:cs="Wingdings"/>
    </w:rPr>
  </w:style>
  <w:style w:type="character" w:customStyle="1" w:styleId="WW8Num34z0">
    <w:name w:val="WW8Num34z0"/>
    <w:rsid w:val="00BD2F2F"/>
    <w:rPr>
      <w:rFonts w:ascii="Symbol" w:hAnsi="Symbol" w:cs="Symbol"/>
    </w:rPr>
  </w:style>
  <w:style w:type="character" w:customStyle="1" w:styleId="WW8Num34z1">
    <w:name w:val="WW8Num34z1"/>
    <w:rsid w:val="00BD2F2F"/>
    <w:rPr>
      <w:rFonts w:ascii="Courier New" w:hAnsi="Courier New" w:cs="Courier New"/>
    </w:rPr>
  </w:style>
  <w:style w:type="character" w:customStyle="1" w:styleId="WW8Num34z2">
    <w:name w:val="WW8Num34z2"/>
    <w:rsid w:val="00BD2F2F"/>
    <w:rPr>
      <w:rFonts w:ascii="Wingdings" w:hAnsi="Wingdings" w:cs="Wingdings"/>
    </w:rPr>
  </w:style>
  <w:style w:type="character" w:customStyle="1" w:styleId="WW8Num35z0">
    <w:name w:val="WW8Num35z0"/>
    <w:rsid w:val="00BD2F2F"/>
    <w:rPr>
      <w:rFonts w:ascii="Calibri" w:eastAsia="Times New Roman" w:hAnsi="Calibri" w:cs="Calibri"/>
    </w:rPr>
  </w:style>
  <w:style w:type="character" w:customStyle="1" w:styleId="WW8Num35z1">
    <w:name w:val="WW8Num35z1"/>
    <w:rsid w:val="00BD2F2F"/>
    <w:rPr>
      <w:rFonts w:ascii="Courier New" w:hAnsi="Courier New" w:cs="Courier New"/>
    </w:rPr>
  </w:style>
  <w:style w:type="character" w:customStyle="1" w:styleId="WW8Num35z2">
    <w:name w:val="WW8Num35z2"/>
    <w:rsid w:val="00BD2F2F"/>
    <w:rPr>
      <w:rFonts w:ascii="Wingdings" w:hAnsi="Wingdings" w:cs="Wingdings"/>
    </w:rPr>
  </w:style>
  <w:style w:type="character" w:customStyle="1" w:styleId="WW8Num35z3">
    <w:name w:val="WW8Num35z3"/>
    <w:rsid w:val="00BD2F2F"/>
    <w:rPr>
      <w:rFonts w:ascii="Symbol" w:hAnsi="Symbol" w:cs="Symbol"/>
    </w:rPr>
  </w:style>
  <w:style w:type="character" w:customStyle="1" w:styleId="WW8Num36z0">
    <w:name w:val="WW8Num36z0"/>
    <w:rsid w:val="00BD2F2F"/>
    <w:rPr>
      <w:lang w:val="el-GR"/>
    </w:rPr>
  </w:style>
  <w:style w:type="character" w:customStyle="1" w:styleId="WW8Num36z1">
    <w:name w:val="WW8Num36z1"/>
    <w:rsid w:val="00BD2F2F"/>
  </w:style>
  <w:style w:type="character" w:customStyle="1" w:styleId="WW8Num36z2">
    <w:name w:val="WW8Num36z2"/>
    <w:rsid w:val="00BD2F2F"/>
  </w:style>
  <w:style w:type="character" w:customStyle="1" w:styleId="WW8Num36z3">
    <w:name w:val="WW8Num36z3"/>
    <w:rsid w:val="00BD2F2F"/>
  </w:style>
  <w:style w:type="character" w:customStyle="1" w:styleId="WW8Num36z4">
    <w:name w:val="WW8Num36z4"/>
    <w:rsid w:val="00BD2F2F"/>
  </w:style>
  <w:style w:type="character" w:customStyle="1" w:styleId="WW8Num36z5">
    <w:name w:val="WW8Num36z5"/>
    <w:rsid w:val="00BD2F2F"/>
  </w:style>
  <w:style w:type="character" w:customStyle="1" w:styleId="WW8Num36z6">
    <w:name w:val="WW8Num36z6"/>
    <w:rsid w:val="00BD2F2F"/>
  </w:style>
  <w:style w:type="character" w:customStyle="1" w:styleId="WW8Num36z7">
    <w:name w:val="WW8Num36z7"/>
    <w:rsid w:val="00BD2F2F"/>
  </w:style>
  <w:style w:type="character" w:customStyle="1" w:styleId="WW8Num36z8">
    <w:name w:val="WW8Num36z8"/>
    <w:rsid w:val="00BD2F2F"/>
  </w:style>
  <w:style w:type="character" w:customStyle="1" w:styleId="WW8Num37z0">
    <w:name w:val="WW8Num37z0"/>
    <w:rsid w:val="00BD2F2F"/>
    <w:rPr>
      <w:rFonts w:ascii="Calibri" w:eastAsia="Times New Roman" w:hAnsi="Calibri" w:cs="Calibri"/>
    </w:rPr>
  </w:style>
  <w:style w:type="character" w:customStyle="1" w:styleId="WW8Num37z1">
    <w:name w:val="WW8Num37z1"/>
    <w:rsid w:val="00BD2F2F"/>
    <w:rPr>
      <w:rFonts w:ascii="Courier New" w:hAnsi="Courier New" w:cs="Courier New"/>
    </w:rPr>
  </w:style>
  <w:style w:type="character" w:customStyle="1" w:styleId="WW8Num37z2">
    <w:name w:val="WW8Num37z2"/>
    <w:rsid w:val="00BD2F2F"/>
    <w:rPr>
      <w:rFonts w:ascii="Wingdings" w:hAnsi="Wingdings" w:cs="Wingdings"/>
    </w:rPr>
  </w:style>
  <w:style w:type="character" w:customStyle="1" w:styleId="WW8Num37z3">
    <w:name w:val="WW8Num37z3"/>
    <w:rsid w:val="00BD2F2F"/>
    <w:rPr>
      <w:rFonts w:ascii="Symbol" w:hAnsi="Symbol" w:cs="Symbol"/>
    </w:rPr>
  </w:style>
  <w:style w:type="character" w:customStyle="1" w:styleId="WW8Num38z0">
    <w:name w:val="WW8Num38z0"/>
    <w:rsid w:val="00BD2F2F"/>
  </w:style>
  <w:style w:type="character" w:customStyle="1" w:styleId="WW8Num38z1">
    <w:name w:val="WW8Num38z1"/>
    <w:rsid w:val="00BD2F2F"/>
  </w:style>
  <w:style w:type="character" w:customStyle="1" w:styleId="WW8Num38z2">
    <w:name w:val="WW8Num38z2"/>
    <w:rsid w:val="00BD2F2F"/>
  </w:style>
  <w:style w:type="character" w:customStyle="1" w:styleId="WW8Num38z3">
    <w:name w:val="WW8Num38z3"/>
    <w:rsid w:val="00BD2F2F"/>
  </w:style>
  <w:style w:type="character" w:customStyle="1" w:styleId="WW8Num38z4">
    <w:name w:val="WW8Num38z4"/>
    <w:rsid w:val="00BD2F2F"/>
  </w:style>
  <w:style w:type="character" w:customStyle="1" w:styleId="WW8Num38z5">
    <w:name w:val="WW8Num38z5"/>
    <w:rsid w:val="00BD2F2F"/>
  </w:style>
  <w:style w:type="character" w:customStyle="1" w:styleId="WW8Num38z6">
    <w:name w:val="WW8Num38z6"/>
    <w:rsid w:val="00BD2F2F"/>
  </w:style>
  <w:style w:type="character" w:customStyle="1" w:styleId="WW8Num38z7">
    <w:name w:val="WW8Num38z7"/>
    <w:rsid w:val="00BD2F2F"/>
  </w:style>
  <w:style w:type="character" w:customStyle="1" w:styleId="WW8Num38z8">
    <w:name w:val="WW8Num38z8"/>
    <w:rsid w:val="00BD2F2F"/>
  </w:style>
  <w:style w:type="character" w:customStyle="1" w:styleId="WW-DefaultParagraphFont111111111111111111">
    <w:name w:val="WW-Default Paragraph Font111111111111111111"/>
    <w:rsid w:val="00BD2F2F"/>
  </w:style>
  <w:style w:type="character" w:customStyle="1" w:styleId="WW8Num4z1">
    <w:name w:val="WW8Num4z1"/>
    <w:rsid w:val="00BD2F2F"/>
    <w:rPr>
      <w:rFonts w:cs="Times New Roman"/>
    </w:rPr>
  </w:style>
  <w:style w:type="character" w:customStyle="1" w:styleId="WW8Num5z1">
    <w:name w:val="WW8Num5z1"/>
    <w:rsid w:val="00BD2F2F"/>
    <w:rPr>
      <w:rFonts w:cs="Times New Roman"/>
    </w:rPr>
  </w:style>
  <w:style w:type="character" w:customStyle="1" w:styleId="WW8Num29z4">
    <w:name w:val="WW8Num29z4"/>
    <w:rsid w:val="00BD2F2F"/>
  </w:style>
  <w:style w:type="character" w:customStyle="1" w:styleId="WW8Num29z5">
    <w:name w:val="WW8Num29z5"/>
    <w:rsid w:val="00BD2F2F"/>
  </w:style>
  <w:style w:type="character" w:customStyle="1" w:styleId="WW8Num29z6">
    <w:name w:val="WW8Num29z6"/>
    <w:rsid w:val="00BD2F2F"/>
  </w:style>
  <w:style w:type="character" w:customStyle="1" w:styleId="WW8Num29z7">
    <w:name w:val="WW8Num29z7"/>
    <w:rsid w:val="00BD2F2F"/>
  </w:style>
  <w:style w:type="character" w:customStyle="1" w:styleId="WW8Num29z8">
    <w:name w:val="WW8Num29z8"/>
    <w:rsid w:val="00BD2F2F"/>
  </w:style>
  <w:style w:type="character" w:customStyle="1" w:styleId="WW8Num30z3">
    <w:name w:val="WW8Num30z3"/>
    <w:rsid w:val="00BD2F2F"/>
    <w:rPr>
      <w:rFonts w:ascii="Symbol" w:hAnsi="Symbol" w:cs="Symbol"/>
    </w:rPr>
  </w:style>
  <w:style w:type="character" w:customStyle="1" w:styleId="WW8Num31z1">
    <w:name w:val="WW8Num31z1"/>
    <w:rsid w:val="00BD2F2F"/>
  </w:style>
  <w:style w:type="character" w:customStyle="1" w:styleId="WW8Num31z2">
    <w:name w:val="WW8Num31z2"/>
    <w:rsid w:val="00BD2F2F"/>
  </w:style>
  <w:style w:type="character" w:customStyle="1" w:styleId="WW8Num31z3">
    <w:name w:val="WW8Num31z3"/>
    <w:rsid w:val="00BD2F2F"/>
  </w:style>
  <w:style w:type="character" w:customStyle="1" w:styleId="WW8Num31z4">
    <w:name w:val="WW8Num31z4"/>
    <w:rsid w:val="00BD2F2F"/>
  </w:style>
  <w:style w:type="character" w:customStyle="1" w:styleId="WW8Num31z5">
    <w:name w:val="WW8Num31z5"/>
    <w:rsid w:val="00BD2F2F"/>
  </w:style>
  <w:style w:type="character" w:customStyle="1" w:styleId="WW8Num31z6">
    <w:name w:val="WW8Num31z6"/>
    <w:rsid w:val="00BD2F2F"/>
  </w:style>
  <w:style w:type="character" w:customStyle="1" w:styleId="WW8Num31z7">
    <w:name w:val="WW8Num31z7"/>
    <w:rsid w:val="00BD2F2F"/>
  </w:style>
  <w:style w:type="character" w:customStyle="1" w:styleId="WW8Num31z8">
    <w:name w:val="WW8Num31z8"/>
    <w:rsid w:val="00BD2F2F"/>
  </w:style>
  <w:style w:type="character" w:customStyle="1" w:styleId="WW8Num39z0">
    <w:name w:val="WW8Num39z0"/>
    <w:rsid w:val="00BD2F2F"/>
    <w:rPr>
      <w:rFonts w:ascii="Calibri" w:eastAsia="Times New Roman" w:hAnsi="Calibri" w:cs="Calibri"/>
    </w:rPr>
  </w:style>
  <w:style w:type="character" w:customStyle="1" w:styleId="WW8Num39z1">
    <w:name w:val="WW8Num39z1"/>
    <w:rsid w:val="00BD2F2F"/>
    <w:rPr>
      <w:rFonts w:ascii="Courier New" w:hAnsi="Courier New" w:cs="Courier New"/>
    </w:rPr>
  </w:style>
  <w:style w:type="character" w:customStyle="1" w:styleId="WW8Num39z2">
    <w:name w:val="WW8Num39z2"/>
    <w:rsid w:val="00BD2F2F"/>
    <w:rPr>
      <w:rFonts w:ascii="Wingdings" w:hAnsi="Wingdings" w:cs="Wingdings"/>
    </w:rPr>
  </w:style>
  <w:style w:type="character" w:customStyle="1" w:styleId="WW8Num39z3">
    <w:name w:val="WW8Num39z3"/>
    <w:rsid w:val="00BD2F2F"/>
    <w:rPr>
      <w:rFonts w:ascii="Symbol" w:hAnsi="Symbol" w:cs="Symbol"/>
    </w:rPr>
  </w:style>
  <w:style w:type="character" w:customStyle="1" w:styleId="WW8Num40z0">
    <w:name w:val="WW8Num40z0"/>
    <w:rsid w:val="00BD2F2F"/>
    <w:rPr>
      <w:rFonts w:ascii="Symbol" w:hAnsi="Symbol" w:cs="Symbol"/>
    </w:rPr>
  </w:style>
  <w:style w:type="character" w:customStyle="1" w:styleId="WW8Num40z1">
    <w:name w:val="WW8Num40z1"/>
    <w:rsid w:val="00BD2F2F"/>
    <w:rPr>
      <w:rFonts w:ascii="Courier New" w:hAnsi="Courier New" w:cs="Courier New"/>
    </w:rPr>
  </w:style>
  <w:style w:type="character" w:customStyle="1" w:styleId="WW8Num40z2">
    <w:name w:val="WW8Num40z2"/>
    <w:rsid w:val="00BD2F2F"/>
    <w:rPr>
      <w:rFonts w:ascii="Wingdings" w:hAnsi="Wingdings" w:cs="Wingdings"/>
    </w:rPr>
  </w:style>
  <w:style w:type="character" w:customStyle="1" w:styleId="WW8Num41z0">
    <w:name w:val="WW8Num41z0"/>
    <w:rsid w:val="00BD2F2F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BD2F2F"/>
    <w:rPr>
      <w:rFonts w:cs="Times New Roman"/>
    </w:rPr>
  </w:style>
  <w:style w:type="character" w:customStyle="1" w:styleId="WW8Num41z2">
    <w:name w:val="WW8Num41z2"/>
    <w:rsid w:val="00BD2F2F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BD2F2F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BD2F2F"/>
  </w:style>
  <w:style w:type="character" w:customStyle="1" w:styleId="Heading1Char">
    <w:name w:val="Heading 1 Char"/>
    <w:rsid w:val="00BD2F2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BD2F2F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BD2F2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BD2F2F"/>
    <w:rPr>
      <w:sz w:val="24"/>
      <w:szCs w:val="24"/>
      <w:lang w:val="en-GB"/>
    </w:rPr>
  </w:style>
  <w:style w:type="character" w:customStyle="1" w:styleId="FooterChar">
    <w:name w:val="Footer Char"/>
    <w:rsid w:val="00BD2F2F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sid w:val="00BD2F2F"/>
    <w:rPr>
      <w:sz w:val="16"/>
    </w:rPr>
  </w:style>
  <w:style w:type="character" w:styleId="-">
    <w:name w:val="Hyperlink"/>
    <w:uiPriority w:val="99"/>
    <w:rsid w:val="00BD2F2F"/>
    <w:rPr>
      <w:color w:val="0000FF"/>
      <w:u w:val="single"/>
    </w:rPr>
  </w:style>
  <w:style w:type="character" w:customStyle="1" w:styleId="HeaderChar">
    <w:name w:val="Header Char"/>
    <w:rsid w:val="00BD2F2F"/>
    <w:rPr>
      <w:rFonts w:cs="Times New Roman"/>
      <w:sz w:val="24"/>
      <w:szCs w:val="24"/>
      <w:lang w:val="en-GB"/>
    </w:rPr>
  </w:style>
  <w:style w:type="character" w:styleId="a4">
    <w:name w:val="page number"/>
    <w:rsid w:val="00BD2F2F"/>
    <w:rPr>
      <w:rFonts w:cs="Times New Roman"/>
    </w:rPr>
  </w:style>
  <w:style w:type="character" w:customStyle="1" w:styleId="BalloonTextChar">
    <w:name w:val="Balloon Text Char"/>
    <w:rsid w:val="00BD2F2F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BD2F2F"/>
    <w:rPr>
      <w:rFonts w:cs="Times New Roman"/>
      <w:lang w:val="en-GB"/>
    </w:rPr>
  </w:style>
  <w:style w:type="character" w:customStyle="1" w:styleId="CommentSubjectChar">
    <w:name w:val="Comment Subject Char"/>
    <w:rsid w:val="00BD2F2F"/>
    <w:rPr>
      <w:rFonts w:cs="Times New Roman"/>
      <w:b/>
      <w:bCs/>
      <w:lang w:val="en-GB"/>
    </w:rPr>
  </w:style>
  <w:style w:type="character" w:customStyle="1" w:styleId="BodyTextChar">
    <w:name w:val="Body Text Char"/>
    <w:rsid w:val="00BD2F2F"/>
    <w:rPr>
      <w:rFonts w:cs="Times New Roman"/>
      <w:sz w:val="24"/>
      <w:szCs w:val="24"/>
      <w:lang w:val="en-GB"/>
    </w:rPr>
  </w:style>
  <w:style w:type="character" w:styleId="a5">
    <w:name w:val="Placeholder Text"/>
    <w:rsid w:val="00BD2F2F"/>
    <w:rPr>
      <w:rFonts w:cs="Times New Roman"/>
      <w:color w:val="808080"/>
    </w:rPr>
  </w:style>
  <w:style w:type="character" w:customStyle="1" w:styleId="a6">
    <w:name w:val="Χαρακτήρες υποσημείωσης"/>
    <w:rsid w:val="00BD2F2F"/>
    <w:rPr>
      <w:rFonts w:cs="Times New Roman"/>
      <w:vertAlign w:val="superscript"/>
    </w:rPr>
  </w:style>
  <w:style w:type="character" w:customStyle="1" w:styleId="FootnoteTextChar">
    <w:name w:val="Footnote Text Char"/>
    <w:rsid w:val="00BD2F2F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BD2F2F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BD2F2F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BD2F2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BD2F2F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BD2F2F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BD2F2F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BD2F2F"/>
    <w:rPr>
      <w:vertAlign w:val="superscript"/>
    </w:rPr>
  </w:style>
  <w:style w:type="character" w:customStyle="1" w:styleId="FootnoteReference2">
    <w:name w:val="Footnote Reference2"/>
    <w:rsid w:val="00BD2F2F"/>
    <w:rPr>
      <w:vertAlign w:val="superscript"/>
    </w:rPr>
  </w:style>
  <w:style w:type="character" w:customStyle="1" w:styleId="EndnoteReference1">
    <w:name w:val="Endnote Reference1"/>
    <w:rsid w:val="00BD2F2F"/>
    <w:rPr>
      <w:vertAlign w:val="superscript"/>
    </w:rPr>
  </w:style>
  <w:style w:type="character" w:customStyle="1" w:styleId="a8">
    <w:name w:val="Κουκκίδες"/>
    <w:rsid w:val="00BD2F2F"/>
    <w:rPr>
      <w:rFonts w:ascii="OpenSymbol" w:eastAsia="OpenSymbol" w:hAnsi="OpenSymbol" w:cs="OpenSymbol"/>
    </w:rPr>
  </w:style>
  <w:style w:type="character" w:styleId="a9">
    <w:name w:val="Strong"/>
    <w:uiPriority w:val="22"/>
    <w:qFormat/>
    <w:rsid w:val="00BD2F2F"/>
    <w:rPr>
      <w:b/>
      <w:bCs/>
    </w:rPr>
  </w:style>
  <w:style w:type="character" w:customStyle="1" w:styleId="10">
    <w:name w:val="Προεπιλεγμένη γραμματοσειρά1"/>
    <w:rsid w:val="00BD2F2F"/>
  </w:style>
  <w:style w:type="character" w:customStyle="1" w:styleId="aa">
    <w:name w:val="Σύμβολο υποσημείωσης"/>
    <w:rsid w:val="00BD2F2F"/>
    <w:rPr>
      <w:vertAlign w:val="superscript"/>
    </w:rPr>
  </w:style>
  <w:style w:type="character" w:styleId="ab">
    <w:name w:val="Emphasis"/>
    <w:qFormat/>
    <w:rsid w:val="00BD2F2F"/>
    <w:rPr>
      <w:i/>
      <w:iCs/>
    </w:rPr>
  </w:style>
  <w:style w:type="character" w:customStyle="1" w:styleId="ac">
    <w:name w:val="Χαρακτήρες αρίθμησης"/>
    <w:rsid w:val="00BD2F2F"/>
  </w:style>
  <w:style w:type="character" w:customStyle="1" w:styleId="normalwithoutspacingChar">
    <w:name w:val="normal_without_spacing Char"/>
    <w:rsid w:val="00BD2F2F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BD2F2F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BD2F2F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BD2F2F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BD2F2F"/>
  </w:style>
  <w:style w:type="character" w:customStyle="1" w:styleId="BodyTextIndent3Char">
    <w:name w:val="Body Text Indent 3 Char"/>
    <w:rsid w:val="00BD2F2F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BD2F2F"/>
    <w:rPr>
      <w:vertAlign w:val="superscript"/>
    </w:rPr>
  </w:style>
  <w:style w:type="character" w:customStyle="1" w:styleId="WW-EndnoteReference">
    <w:name w:val="WW-Endnote Reference"/>
    <w:rsid w:val="00BD2F2F"/>
    <w:rPr>
      <w:vertAlign w:val="superscript"/>
    </w:rPr>
  </w:style>
  <w:style w:type="character" w:customStyle="1" w:styleId="FootnoteReference1">
    <w:name w:val="Footnote Reference1"/>
    <w:rsid w:val="00BD2F2F"/>
    <w:rPr>
      <w:vertAlign w:val="superscript"/>
    </w:rPr>
  </w:style>
  <w:style w:type="character" w:customStyle="1" w:styleId="FootnoteTextChar2">
    <w:name w:val="Footnote Text Char2"/>
    <w:rsid w:val="00BD2F2F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BD2F2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BD2F2F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BD2F2F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BD2F2F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BD2F2F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BD2F2F"/>
    <w:rPr>
      <w:vertAlign w:val="superscript"/>
    </w:rPr>
  </w:style>
  <w:style w:type="character" w:customStyle="1" w:styleId="WW-EndnoteReference1">
    <w:name w:val="WW-Endnote Reference1"/>
    <w:rsid w:val="00BD2F2F"/>
    <w:rPr>
      <w:vertAlign w:val="superscript"/>
    </w:rPr>
  </w:style>
  <w:style w:type="character" w:customStyle="1" w:styleId="WW-FootnoteReference2">
    <w:name w:val="WW-Footnote Reference2"/>
    <w:rsid w:val="00BD2F2F"/>
    <w:rPr>
      <w:vertAlign w:val="superscript"/>
    </w:rPr>
  </w:style>
  <w:style w:type="character" w:customStyle="1" w:styleId="WW-EndnoteReference2">
    <w:name w:val="WW-Endnote Reference2"/>
    <w:rsid w:val="00BD2F2F"/>
    <w:rPr>
      <w:vertAlign w:val="superscript"/>
    </w:rPr>
  </w:style>
  <w:style w:type="character" w:customStyle="1" w:styleId="FootnoteTextChar3">
    <w:name w:val="Footnote Text Char3"/>
    <w:rsid w:val="00BD2F2F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BD2F2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BD2F2F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sid w:val="00BD2F2F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BD2F2F"/>
    <w:rPr>
      <w:vertAlign w:val="superscript"/>
    </w:rPr>
  </w:style>
  <w:style w:type="character" w:customStyle="1" w:styleId="12">
    <w:name w:val="Παραπομπή σημείωσης τέλους1"/>
    <w:rsid w:val="00BD2F2F"/>
    <w:rPr>
      <w:vertAlign w:val="superscript"/>
    </w:rPr>
  </w:style>
  <w:style w:type="character" w:customStyle="1" w:styleId="Char">
    <w:name w:val="Κείμενο πλαισίου Char"/>
    <w:rsid w:val="00BD2F2F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BD2F2F"/>
    <w:rPr>
      <w:sz w:val="16"/>
      <w:szCs w:val="16"/>
    </w:rPr>
  </w:style>
  <w:style w:type="character" w:customStyle="1" w:styleId="Char0">
    <w:name w:val="Κείμενο σχολίου Char"/>
    <w:rsid w:val="00BD2F2F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BD2F2F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BD2F2F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BD2F2F"/>
    <w:rPr>
      <w:vertAlign w:val="superscript"/>
    </w:rPr>
  </w:style>
  <w:style w:type="character" w:customStyle="1" w:styleId="WW-EndnoteReference3">
    <w:name w:val="WW-Endnote Reference3"/>
    <w:rsid w:val="00BD2F2F"/>
    <w:rPr>
      <w:vertAlign w:val="superscript"/>
    </w:rPr>
  </w:style>
  <w:style w:type="character" w:customStyle="1" w:styleId="WW-FootnoteReference4">
    <w:name w:val="WW-Footnote Reference4"/>
    <w:rsid w:val="00BD2F2F"/>
    <w:rPr>
      <w:vertAlign w:val="superscript"/>
    </w:rPr>
  </w:style>
  <w:style w:type="character" w:customStyle="1" w:styleId="WW-EndnoteReference4">
    <w:name w:val="WW-Endnote Reference4"/>
    <w:rsid w:val="00BD2F2F"/>
    <w:rPr>
      <w:vertAlign w:val="superscript"/>
    </w:rPr>
  </w:style>
  <w:style w:type="character" w:customStyle="1" w:styleId="WW-FootnoteReference5">
    <w:name w:val="WW-Footnote Reference5"/>
    <w:rsid w:val="00BD2F2F"/>
    <w:rPr>
      <w:vertAlign w:val="superscript"/>
    </w:rPr>
  </w:style>
  <w:style w:type="character" w:customStyle="1" w:styleId="WW-EndnoteReference5">
    <w:name w:val="WW-Endnote Reference5"/>
    <w:rsid w:val="00BD2F2F"/>
    <w:rPr>
      <w:vertAlign w:val="superscript"/>
    </w:rPr>
  </w:style>
  <w:style w:type="character" w:customStyle="1" w:styleId="WW-FootnoteReference6">
    <w:name w:val="WW-Footnote Reference6"/>
    <w:rsid w:val="00BD2F2F"/>
    <w:rPr>
      <w:vertAlign w:val="superscript"/>
    </w:rPr>
  </w:style>
  <w:style w:type="character" w:styleId="-0">
    <w:name w:val="FollowedHyperlink"/>
    <w:rsid w:val="00BD2F2F"/>
    <w:rPr>
      <w:color w:val="800000"/>
      <w:u w:val="single"/>
    </w:rPr>
  </w:style>
  <w:style w:type="character" w:customStyle="1" w:styleId="WW-EndnoteReference6">
    <w:name w:val="WW-Endnote Reference6"/>
    <w:rsid w:val="00BD2F2F"/>
    <w:rPr>
      <w:vertAlign w:val="superscript"/>
    </w:rPr>
  </w:style>
  <w:style w:type="character" w:customStyle="1" w:styleId="WW-FootnoteReference7">
    <w:name w:val="WW-Footnote Reference7"/>
    <w:rsid w:val="00BD2F2F"/>
    <w:rPr>
      <w:vertAlign w:val="superscript"/>
    </w:rPr>
  </w:style>
  <w:style w:type="character" w:customStyle="1" w:styleId="WW-EndnoteReference7">
    <w:name w:val="WW-Endnote Reference7"/>
    <w:rsid w:val="00BD2F2F"/>
    <w:rPr>
      <w:vertAlign w:val="superscript"/>
    </w:rPr>
  </w:style>
  <w:style w:type="character" w:customStyle="1" w:styleId="WW-FootnoteReference8">
    <w:name w:val="WW-Footnote Reference8"/>
    <w:rsid w:val="00BD2F2F"/>
    <w:rPr>
      <w:vertAlign w:val="superscript"/>
    </w:rPr>
  </w:style>
  <w:style w:type="character" w:customStyle="1" w:styleId="WW-EndnoteReference8">
    <w:name w:val="WW-Endnote Reference8"/>
    <w:rsid w:val="00BD2F2F"/>
    <w:rPr>
      <w:vertAlign w:val="superscript"/>
    </w:rPr>
  </w:style>
  <w:style w:type="character" w:customStyle="1" w:styleId="WW-FootnoteReference9">
    <w:name w:val="WW-Footnote Reference9"/>
    <w:rsid w:val="00BD2F2F"/>
    <w:rPr>
      <w:vertAlign w:val="superscript"/>
    </w:rPr>
  </w:style>
  <w:style w:type="character" w:customStyle="1" w:styleId="WW-EndnoteReference9">
    <w:name w:val="WW-Endnote Reference9"/>
    <w:rsid w:val="00BD2F2F"/>
    <w:rPr>
      <w:vertAlign w:val="superscript"/>
    </w:rPr>
  </w:style>
  <w:style w:type="character" w:customStyle="1" w:styleId="WW-FootnoteReference10">
    <w:name w:val="WW-Footnote Reference10"/>
    <w:rsid w:val="00BD2F2F"/>
    <w:rPr>
      <w:vertAlign w:val="superscript"/>
    </w:rPr>
  </w:style>
  <w:style w:type="character" w:customStyle="1" w:styleId="WW-EndnoteReference10">
    <w:name w:val="WW-Endnote Reference10"/>
    <w:rsid w:val="00BD2F2F"/>
    <w:rPr>
      <w:vertAlign w:val="superscript"/>
    </w:rPr>
  </w:style>
  <w:style w:type="character" w:customStyle="1" w:styleId="WW-FootnoteReference11">
    <w:name w:val="WW-Footnote Reference11"/>
    <w:rsid w:val="00BD2F2F"/>
    <w:rPr>
      <w:vertAlign w:val="superscript"/>
    </w:rPr>
  </w:style>
  <w:style w:type="character" w:customStyle="1" w:styleId="WW-EndnoteReference11">
    <w:name w:val="WW-Endnote Reference11"/>
    <w:rsid w:val="00BD2F2F"/>
    <w:rPr>
      <w:vertAlign w:val="superscript"/>
    </w:rPr>
  </w:style>
  <w:style w:type="character" w:customStyle="1" w:styleId="WW-FootnoteReference12">
    <w:name w:val="WW-Footnote Reference12"/>
    <w:rsid w:val="00BD2F2F"/>
    <w:rPr>
      <w:vertAlign w:val="superscript"/>
    </w:rPr>
  </w:style>
  <w:style w:type="character" w:customStyle="1" w:styleId="WW-EndnoteReference12">
    <w:name w:val="WW-Endnote Reference12"/>
    <w:rsid w:val="00BD2F2F"/>
    <w:rPr>
      <w:vertAlign w:val="superscript"/>
    </w:rPr>
  </w:style>
  <w:style w:type="character" w:customStyle="1" w:styleId="WW-FootnoteReference13">
    <w:name w:val="WW-Footnote Reference13"/>
    <w:rsid w:val="00BD2F2F"/>
    <w:rPr>
      <w:vertAlign w:val="superscript"/>
    </w:rPr>
  </w:style>
  <w:style w:type="character" w:customStyle="1" w:styleId="WW-EndnoteReference13">
    <w:name w:val="WW-Endnote Reference13"/>
    <w:rsid w:val="00BD2F2F"/>
    <w:rPr>
      <w:vertAlign w:val="superscript"/>
    </w:rPr>
  </w:style>
  <w:style w:type="character" w:styleId="ad">
    <w:name w:val="footnote reference"/>
    <w:aliases w:val="Footnote symbol,Footnote reference number,note TESI,υποσημείωση1,Footnote Reference Number,BVI fnr,BVI fnr Car Car,BVI fnr Car,BVI fnr Car Car Car Car Char,BVI fnr Car Car Car Car Char Char Char Char Char,Footnotes refss"/>
    <w:link w:val="BVIfnrCarCarCarCarCharCharCharChar"/>
    <w:uiPriority w:val="99"/>
    <w:rsid w:val="00BD2F2F"/>
    <w:rPr>
      <w:vertAlign w:val="superscript"/>
    </w:rPr>
  </w:style>
  <w:style w:type="paragraph" w:customStyle="1" w:styleId="BVIfnrCarCarCarCarCharCharCharChar">
    <w:name w:val="BVI fnr Car Car Car Car Char Char Char Char"/>
    <w:basedOn w:val="a"/>
    <w:link w:val="ad"/>
    <w:uiPriority w:val="99"/>
    <w:rsid w:val="00BD2F2F"/>
    <w:pPr>
      <w:suppressAutoHyphens w:val="0"/>
      <w:spacing w:after="160" w:line="240" w:lineRule="exact"/>
      <w:jc w:val="left"/>
    </w:pPr>
    <w:rPr>
      <w:rFonts w:asciiTheme="minorHAnsi" w:eastAsiaTheme="minorHAnsi" w:hAnsiTheme="minorHAnsi" w:cstheme="minorBidi"/>
      <w:szCs w:val="22"/>
      <w:vertAlign w:val="superscript"/>
      <w:lang w:val="el-GR" w:eastAsia="en-US"/>
    </w:rPr>
  </w:style>
  <w:style w:type="character" w:styleId="ae">
    <w:name w:val="endnote reference"/>
    <w:rsid w:val="00BD2F2F"/>
    <w:rPr>
      <w:vertAlign w:val="superscript"/>
    </w:rPr>
  </w:style>
  <w:style w:type="character" w:customStyle="1" w:styleId="23">
    <w:name w:val="Παραπομπή υποσημείωσης2"/>
    <w:rsid w:val="00BD2F2F"/>
    <w:rPr>
      <w:vertAlign w:val="superscript"/>
    </w:rPr>
  </w:style>
  <w:style w:type="character" w:customStyle="1" w:styleId="24">
    <w:name w:val="Παραπομπή σημείωσης τέλους2"/>
    <w:rsid w:val="00BD2F2F"/>
    <w:rPr>
      <w:vertAlign w:val="superscript"/>
    </w:rPr>
  </w:style>
  <w:style w:type="character" w:customStyle="1" w:styleId="WW-FootnoteReference14">
    <w:name w:val="WW-Footnote Reference14"/>
    <w:rsid w:val="00BD2F2F"/>
    <w:rPr>
      <w:vertAlign w:val="superscript"/>
    </w:rPr>
  </w:style>
  <w:style w:type="character" w:customStyle="1" w:styleId="WW-EndnoteReference14">
    <w:name w:val="WW-Endnote Reference14"/>
    <w:rsid w:val="00BD2F2F"/>
    <w:rPr>
      <w:vertAlign w:val="superscript"/>
    </w:rPr>
  </w:style>
  <w:style w:type="character" w:customStyle="1" w:styleId="WW-FootnoteReference15">
    <w:name w:val="WW-Footnote Reference15"/>
    <w:rsid w:val="00BD2F2F"/>
    <w:rPr>
      <w:vertAlign w:val="superscript"/>
    </w:rPr>
  </w:style>
  <w:style w:type="character" w:customStyle="1" w:styleId="WW-EndnoteReference15">
    <w:name w:val="WW-Endnote Reference15"/>
    <w:rsid w:val="00BD2F2F"/>
    <w:rPr>
      <w:vertAlign w:val="superscript"/>
    </w:rPr>
  </w:style>
  <w:style w:type="character" w:customStyle="1" w:styleId="WW-FootnoteReference16">
    <w:name w:val="WW-Footnote Reference16"/>
    <w:rsid w:val="00BD2F2F"/>
    <w:rPr>
      <w:vertAlign w:val="superscript"/>
    </w:rPr>
  </w:style>
  <w:style w:type="character" w:customStyle="1" w:styleId="WW-EndnoteReference16">
    <w:name w:val="WW-Endnote Reference16"/>
    <w:rsid w:val="00BD2F2F"/>
    <w:rPr>
      <w:vertAlign w:val="superscript"/>
    </w:rPr>
  </w:style>
  <w:style w:type="character" w:customStyle="1" w:styleId="WW-FootnoteReference17">
    <w:name w:val="WW-Footnote Reference17"/>
    <w:rsid w:val="00BD2F2F"/>
    <w:rPr>
      <w:vertAlign w:val="superscript"/>
    </w:rPr>
  </w:style>
  <w:style w:type="character" w:customStyle="1" w:styleId="WW-EndnoteReference17">
    <w:name w:val="WW-Endnote Reference17"/>
    <w:rsid w:val="00BD2F2F"/>
    <w:rPr>
      <w:vertAlign w:val="superscript"/>
    </w:rPr>
  </w:style>
  <w:style w:type="character" w:customStyle="1" w:styleId="31">
    <w:name w:val="Παραπομπή υποσημείωσης3"/>
    <w:rsid w:val="00BD2F2F"/>
    <w:rPr>
      <w:vertAlign w:val="superscript"/>
    </w:rPr>
  </w:style>
  <w:style w:type="character" w:customStyle="1" w:styleId="32">
    <w:name w:val="Παραπομπή σημείωσης τέλους3"/>
    <w:rsid w:val="00BD2F2F"/>
    <w:rPr>
      <w:vertAlign w:val="superscript"/>
    </w:rPr>
  </w:style>
  <w:style w:type="character" w:customStyle="1" w:styleId="WW-FootnoteReference18">
    <w:name w:val="WW-Footnote Reference18"/>
    <w:rsid w:val="00BD2F2F"/>
    <w:rPr>
      <w:vertAlign w:val="superscript"/>
    </w:rPr>
  </w:style>
  <w:style w:type="character" w:customStyle="1" w:styleId="WW-EndnoteReference18">
    <w:name w:val="WW-Endnote Reference18"/>
    <w:rsid w:val="00BD2F2F"/>
    <w:rPr>
      <w:vertAlign w:val="superscript"/>
    </w:rPr>
  </w:style>
  <w:style w:type="character" w:customStyle="1" w:styleId="00">
    <w:name w:val="Παραπομπή υποσημείωσης_0"/>
    <w:uiPriority w:val="99"/>
    <w:rsid w:val="00BD2F2F"/>
    <w:rPr>
      <w:vertAlign w:val="superscript"/>
    </w:rPr>
  </w:style>
  <w:style w:type="character" w:customStyle="1" w:styleId="01">
    <w:name w:val="Παραπομπή σημείωσης τέλους_0"/>
    <w:rsid w:val="00BD2F2F"/>
    <w:rPr>
      <w:vertAlign w:val="superscript"/>
    </w:rPr>
  </w:style>
  <w:style w:type="character" w:customStyle="1" w:styleId="WW-FootnoteReference19">
    <w:name w:val="WW-Footnote Reference19"/>
    <w:rsid w:val="00BD2F2F"/>
    <w:rPr>
      <w:vertAlign w:val="superscript"/>
    </w:rPr>
  </w:style>
  <w:style w:type="paragraph" w:customStyle="1" w:styleId="af">
    <w:name w:val="Επικεφαλίδα"/>
    <w:basedOn w:val="a"/>
    <w:next w:val="af0"/>
    <w:rsid w:val="00BD2F2F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2"/>
    <w:rsid w:val="00BD2F2F"/>
    <w:pPr>
      <w:spacing w:after="240"/>
    </w:pPr>
  </w:style>
  <w:style w:type="character" w:customStyle="1" w:styleId="Char2">
    <w:name w:val="Σώμα κειμένου Char"/>
    <w:basedOn w:val="a0"/>
    <w:link w:val="af0"/>
    <w:rsid w:val="00BD2F2F"/>
    <w:rPr>
      <w:rFonts w:ascii="Calibri" w:eastAsia="Times New Roman" w:hAnsi="Calibri" w:cs="Calibri"/>
      <w:szCs w:val="24"/>
      <w:lang w:val="en-GB" w:eastAsia="zh-CN"/>
    </w:rPr>
  </w:style>
  <w:style w:type="paragraph" w:styleId="af1">
    <w:name w:val="List"/>
    <w:basedOn w:val="af0"/>
    <w:rsid w:val="00BD2F2F"/>
    <w:rPr>
      <w:rFonts w:cs="Mangal"/>
    </w:rPr>
  </w:style>
  <w:style w:type="paragraph" w:styleId="af2">
    <w:name w:val="caption"/>
    <w:basedOn w:val="a"/>
    <w:qFormat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BD2F2F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BD2F2F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BD2F2F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link w:val="Char3"/>
    <w:rsid w:val="00BD2F2F"/>
    <w:pPr>
      <w:spacing w:after="100"/>
    </w:pPr>
    <w:rPr>
      <w:rFonts w:eastAsia="MS Mincho"/>
      <w:lang w:val="en-US" w:eastAsia="ja-JP"/>
    </w:rPr>
  </w:style>
  <w:style w:type="character" w:customStyle="1" w:styleId="Char3">
    <w:name w:val="Ημερομηνία Char"/>
    <w:basedOn w:val="a0"/>
    <w:link w:val="af4"/>
    <w:rsid w:val="00BD2F2F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BD2F2F"/>
  </w:style>
  <w:style w:type="paragraph" w:customStyle="1" w:styleId="inserttext">
    <w:name w:val="insert text"/>
    <w:basedOn w:val="a"/>
    <w:rsid w:val="00BD2F2F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4"/>
    <w:rsid w:val="00BD2F2F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0"/>
    <w:link w:val="af5"/>
    <w:rsid w:val="00BD2F2F"/>
    <w:rPr>
      <w:rFonts w:ascii="Calibri" w:eastAsia="MS Mincho" w:hAnsi="Calibri" w:cs="Calibri"/>
      <w:szCs w:val="24"/>
      <w:lang w:val="en-US" w:eastAsia="ja-JP"/>
    </w:rPr>
  </w:style>
  <w:style w:type="paragraph" w:styleId="af6">
    <w:name w:val="header"/>
    <w:basedOn w:val="a"/>
    <w:link w:val="Char5"/>
    <w:rsid w:val="00BD2F2F"/>
  </w:style>
  <w:style w:type="character" w:customStyle="1" w:styleId="Char5">
    <w:name w:val="Κεφαλίδα Char"/>
    <w:basedOn w:val="a0"/>
    <w:link w:val="af6"/>
    <w:rsid w:val="00BD2F2F"/>
    <w:rPr>
      <w:rFonts w:ascii="Calibri" w:eastAsia="Times New Roman" w:hAnsi="Calibri" w:cs="Calibri"/>
      <w:szCs w:val="24"/>
      <w:lang w:val="en-GB" w:eastAsia="zh-CN"/>
    </w:rPr>
  </w:style>
  <w:style w:type="paragraph" w:styleId="af7">
    <w:name w:val="Balloon Text"/>
    <w:basedOn w:val="a"/>
    <w:link w:val="Char10"/>
    <w:rsid w:val="00BD2F2F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7"/>
    <w:rsid w:val="00BD2F2F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f8">
    <w:name w:val="annotation text"/>
    <w:basedOn w:val="a"/>
    <w:link w:val="Char11"/>
    <w:uiPriority w:val="99"/>
    <w:rsid w:val="00BD2F2F"/>
    <w:rPr>
      <w:sz w:val="20"/>
      <w:szCs w:val="20"/>
    </w:rPr>
  </w:style>
  <w:style w:type="character" w:customStyle="1" w:styleId="Char11">
    <w:name w:val="Κείμενο σχολίου Char1"/>
    <w:basedOn w:val="a0"/>
    <w:link w:val="af8"/>
    <w:uiPriority w:val="99"/>
    <w:rsid w:val="00BD2F2F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9">
    <w:name w:val="annotation subject"/>
    <w:basedOn w:val="af8"/>
    <w:next w:val="af8"/>
    <w:link w:val="Char12"/>
    <w:rsid w:val="00BD2F2F"/>
    <w:rPr>
      <w:b/>
      <w:bCs/>
    </w:rPr>
  </w:style>
  <w:style w:type="character" w:customStyle="1" w:styleId="Char12">
    <w:name w:val="Θέμα σχολίου Char1"/>
    <w:basedOn w:val="Char11"/>
    <w:link w:val="af9"/>
    <w:rsid w:val="00BD2F2F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fa">
    <w:name w:val="Revision"/>
    <w:rsid w:val="00BD2F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BD2F2F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aliases w:val="Bullet2,Bullet21,Bullet22,Bullet23,Bullet211,Bullet24,Bullet25,Bullet26,Bullet27,bl11,Bullet212,Bullet28,bl12,Bullet213,Bullet29,bl13,Bullet214,Bullet210,Bullet215,Bullet216,bl14,Bullet221,Bullet231,Bullet2111,Bullet241,Bullet251,bl1"/>
    <w:basedOn w:val="a"/>
    <w:link w:val="Char6"/>
    <w:uiPriority w:val="34"/>
    <w:qFormat/>
    <w:rsid w:val="00BD2F2F"/>
    <w:pPr>
      <w:spacing w:after="200"/>
      <w:ind w:left="720"/>
      <w:contextualSpacing/>
    </w:pPr>
  </w:style>
  <w:style w:type="character" w:customStyle="1" w:styleId="Char6">
    <w:name w:val="Παράγραφος λίστας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afb"/>
    <w:uiPriority w:val="34"/>
    <w:qFormat/>
    <w:locked/>
    <w:rsid w:val="00BD2F2F"/>
    <w:rPr>
      <w:rFonts w:ascii="Calibri" w:eastAsia="Times New Roman" w:hAnsi="Calibri" w:cs="Calibri"/>
      <w:szCs w:val="24"/>
      <w:lang w:val="en-GB" w:eastAsia="zh-CN"/>
    </w:rPr>
  </w:style>
  <w:style w:type="paragraph" w:styleId="afc">
    <w:name w:val="footnote text"/>
    <w:aliases w:val="Point 3 Char,Footnote text,ESPON Footnote Text,Schriftart: 9 pt,Schriftart: 10 pt,Schriftart: 8 pt, Char Char Char,Κείμενο υποσημείωσης-KATERINA, Char Char, Char Char Char Char Char,Char Char Char,Char Char"/>
    <w:basedOn w:val="a"/>
    <w:link w:val="Char7"/>
    <w:rsid w:val="00BD2F2F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7">
    <w:name w:val="Κείμενο υποσημείωσης Char"/>
    <w:aliases w:val="Point 3 Char Char,Footnote text Char,ESPON Footnote Text Char,Schriftart: 9 pt Char,Schriftart: 10 pt Char,Schriftart: 8 pt Char, Char Char Char Char,Κείμενο υποσημείωσης-KATERINA Char, Char Char Char1,Char Char Char Char"/>
    <w:basedOn w:val="a0"/>
    <w:link w:val="afc"/>
    <w:rsid w:val="00BD2F2F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5">
    <w:name w:val="toc 1"/>
    <w:basedOn w:val="a"/>
    <w:next w:val="a"/>
    <w:uiPriority w:val="39"/>
    <w:rsid w:val="00BD2F2F"/>
    <w:pPr>
      <w:spacing w:before="120"/>
      <w:jc w:val="left"/>
    </w:pPr>
    <w:rPr>
      <w:b/>
      <w:bCs/>
      <w:caps/>
      <w:sz w:val="20"/>
      <w:szCs w:val="20"/>
    </w:rPr>
  </w:style>
  <w:style w:type="paragraph" w:styleId="26">
    <w:name w:val="toc 2"/>
    <w:basedOn w:val="a"/>
    <w:next w:val="a"/>
    <w:uiPriority w:val="39"/>
    <w:rsid w:val="00BD2F2F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BD2F2F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BD2F2F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BD2F2F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BD2F2F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rsid w:val="00BD2F2F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BD2F2F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rsid w:val="00BD2F2F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BD2F2F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BD2F2F"/>
    <w:rPr>
      <w:rFonts w:ascii="Calibri" w:hAnsi="Calibri" w:cs="Calibri"/>
      <w:lang w:val="el-GR"/>
    </w:rPr>
  </w:style>
  <w:style w:type="paragraph" w:styleId="afd">
    <w:name w:val="endnote text"/>
    <w:basedOn w:val="a"/>
    <w:link w:val="Char8"/>
    <w:rsid w:val="00BD2F2F"/>
    <w:rPr>
      <w:sz w:val="20"/>
      <w:szCs w:val="20"/>
    </w:rPr>
  </w:style>
  <w:style w:type="character" w:customStyle="1" w:styleId="Char8">
    <w:name w:val="Κείμενο σημείωσης τέλους Char"/>
    <w:basedOn w:val="a0"/>
    <w:link w:val="afd"/>
    <w:rsid w:val="00BD2F2F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BD2F2F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  <w:rsid w:val="00BD2F2F"/>
  </w:style>
  <w:style w:type="paragraph" w:styleId="aff">
    <w:name w:val="Body Text Indent"/>
    <w:basedOn w:val="a"/>
    <w:link w:val="Char9"/>
    <w:rsid w:val="00BD2F2F"/>
    <w:pPr>
      <w:ind w:firstLine="1134"/>
    </w:pPr>
    <w:rPr>
      <w:rFonts w:ascii="Arial" w:hAnsi="Arial" w:cs="Arial"/>
    </w:rPr>
  </w:style>
  <w:style w:type="character" w:customStyle="1" w:styleId="Char9">
    <w:name w:val="Σώμα κείμενου με εσοχή Char"/>
    <w:basedOn w:val="a0"/>
    <w:link w:val="aff"/>
    <w:rsid w:val="00BD2F2F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BD2F2F"/>
    <w:pPr>
      <w:spacing w:after="60"/>
    </w:pPr>
    <w:rPr>
      <w:lang w:val="el-GR"/>
    </w:rPr>
  </w:style>
  <w:style w:type="paragraph" w:customStyle="1" w:styleId="foothanging">
    <w:name w:val="foot_hanging"/>
    <w:basedOn w:val="afc"/>
    <w:rsid w:val="00BD2F2F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BD2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uiPriority w:val="99"/>
    <w:rsid w:val="00BD2F2F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BD2F2F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BD2F2F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BD2F2F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0">
    <w:name w:val="No Spacing"/>
    <w:qFormat/>
    <w:rsid w:val="00BD2F2F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1">
    <w:name w:val="Περιεχόμενα πίνακα"/>
    <w:basedOn w:val="a"/>
    <w:rsid w:val="00BD2F2F"/>
    <w:pPr>
      <w:suppressLineNumbers/>
    </w:pPr>
  </w:style>
  <w:style w:type="paragraph" w:customStyle="1" w:styleId="aff2">
    <w:name w:val="Επικεφαλίδα πίνακα"/>
    <w:basedOn w:val="aff1"/>
    <w:rsid w:val="00BD2F2F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BD2F2F"/>
  </w:style>
  <w:style w:type="paragraph" w:customStyle="1" w:styleId="Standard">
    <w:name w:val="Standard"/>
    <w:rsid w:val="00BD2F2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D2F2F"/>
    <w:pPr>
      <w:spacing w:after="120"/>
    </w:pPr>
  </w:style>
  <w:style w:type="paragraph" w:customStyle="1" w:styleId="Footnote">
    <w:name w:val="Footnote"/>
    <w:basedOn w:val="Standard"/>
    <w:rsid w:val="00BD2F2F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BD2F2F"/>
    <w:rPr>
      <w:sz w:val="16"/>
      <w:szCs w:val="16"/>
    </w:rPr>
  </w:style>
  <w:style w:type="character" w:customStyle="1" w:styleId="3Char1">
    <w:name w:val="Σώμα κείμενου 3 Char"/>
    <w:basedOn w:val="a0"/>
    <w:link w:val="36"/>
    <w:rsid w:val="00BD2F2F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BD2F2F"/>
  </w:style>
  <w:style w:type="paragraph" w:customStyle="1" w:styleId="16">
    <w:name w:val="Κείμενο πλαισίου1"/>
    <w:basedOn w:val="a"/>
    <w:rsid w:val="00BD2F2F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BD2F2F"/>
    <w:rPr>
      <w:sz w:val="20"/>
      <w:szCs w:val="20"/>
    </w:rPr>
  </w:style>
  <w:style w:type="paragraph" w:customStyle="1" w:styleId="18">
    <w:name w:val="Θέμα σχολίου1"/>
    <w:basedOn w:val="17"/>
    <w:next w:val="17"/>
    <w:rsid w:val="00BD2F2F"/>
    <w:rPr>
      <w:b/>
      <w:bCs/>
    </w:rPr>
  </w:style>
  <w:style w:type="paragraph" w:customStyle="1" w:styleId="-HTML1">
    <w:name w:val="Προ-διαμορφωμένο HTML1"/>
    <w:basedOn w:val="a"/>
    <w:rsid w:val="00BD2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BD2F2F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List Bullet 2"/>
    <w:basedOn w:val="a"/>
    <w:rsid w:val="00BD2F2F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BD2F2F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rsid w:val="00BD2F2F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1">
    <w:name w:val="para-1"/>
    <w:basedOn w:val="a"/>
    <w:rsid w:val="00BD2F2F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BD2F2F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BD2F2F"/>
    <w:rPr>
      <w:vertAlign w:val="superscript"/>
    </w:rPr>
  </w:style>
  <w:style w:type="paragraph" w:customStyle="1" w:styleId="-HTML2">
    <w:name w:val="Προ-διαμορφωμένο HTML2"/>
    <w:basedOn w:val="a"/>
    <w:rsid w:val="00BD2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BD2F2F"/>
    <w:rPr>
      <w:vertAlign w:val="superscript"/>
    </w:rPr>
  </w:style>
  <w:style w:type="paragraph" w:customStyle="1" w:styleId="WW-Caption11111111111111111111">
    <w:name w:val="WW-Caption11111111111111111111"/>
    <w:basedOn w:val="a"/>
    <w:rsid w:val="00BD2F2F"/>
    <w:pPr>
      <w:suppressLineNumbers/>
      <w:spacing w:before="120"/>
    </w:pPr>
    <w:rPr>
      <w:rFonts w:cs="Mangal"/>
      <w:i/>
      <w:iCs/>
      <w:sz w:val="24"/>
      <w:lang w:eastAsia="ar-SA"/>
    </w:rPr>
  </w:style>
  <w:style w:type="character" w:customStyle="1" w:styleId="highlight">
    <w:name w:val="highlight"/>
    <w:rsid w:val="00BD2F2F"/>
  </w:style>
  <w:style w:type="paragraph" w:styleId="Web">
    <w:name w:val="Normal (Web)"/>
    <w:basedOn w:val="a"/>
    <w:uiPriority w:val="99"/>
    <w:semiHidden/>
    <w:unhideWhenUsed/>
    <w:rsid w:val="00BD2F2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H5-21">
    <w:name w:val="H5-ΑΡΘΡΟ 21"/>
    <w:basedOn w:val="a"/>
    <w:rsid w:val="00BD2F2F"/>
    <w:pPr>
      <w:numPr>
        <w:numId w:val="13"/>
      </w:numPr>
      <w:spacing w:after="160" w:line="259" w:lineRule="auto"/>
      <w:ind w:leftChars="-1" w:left="-1" w:hangingChars="1" w:hanging="1"/>
      <w:jc w:val="left"/>
      <w:textDirection w:val="btLr"/>
      <w:textAlignment w:val="top"/>
      <w:outlineLvl w:val="0"/>
    </w:pPr>
    <w:rPr>
      <w:rFonts w:eastAsia="Calibri"/>
      <w:position w:val="-1"/>
      <w:szCs w:val="22"/>
      <w:lang w:val="el-GR" w:eastAsia="el-GR"/>
    </w:rPr>
  </w:style>
  <w:style w:type="paragraph" w:customStyle="1" w:styleId="21">
    <w:name w:val="Λίστα με κουκκίδες 21"/>
    <w:basedOn w:val="a"/>
    <w:rsid w:val="00BD2F2F"/>
    <w:pPr>
      <w:numPr>
        <w:numId w:val="14"/>
      </w:numPr>
      <w:spacing w:after="0" w:line="360" w:lineRule="auto"/>
      <w:ind w:leftChars="-1" w:left="-1" w:hangingChars="1" w:hanging="1"/>
      <w:jc w:val="left"/>
      <w:textDirection w:val="btLr"/>
      <w:textAlignment w:val="top"/>
      <w:outlineLvl w:val="0"/>
    </w:pPr>
    <w:rPr>
      <w:rFonts w:ascii="Trebuchet MS" w:eastAsia="Calibri" w:hAnsi="Trebuchet MS" w:cs="Times New Roman"/>
      <w:position w:val="-1"/>
      <w:szCs w:val="20"/>
      <w:lang w:val="en-US" w:eastAsia="el-GR"/>
    </w:rPr>
  </w:style>
  <w:style w:type="paragraph" w:customStyle="1" w:styleId="bullets1">
    <w:name w:val="bullets1"/>
    <w:basedOn w:val="a"/>
    <w:rsid w:val="00BD2F2F"/>
    <w:pPr>
      <w:numPr>
        <w:numId w:val="15"/>
      </w:numPr>
      <w:tabs>
        <w:tab w:val="left" w:pos="993"/>
      </w:tabs>
      <w:spacing w:before="120" w:line="320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eastAsia="Calibri"/>
      <w:position w:val="-1"/>
      <w:szCs w:val="22"/>
      <w:lang w:val="el-GR" w:eastAsia="el-GR"/>
    </w:rPr>
  </w:style>
  <w:style w:type="paragraph" w:customStyle="1" w:styleId="-HEAD4">
    <w:name w:val="ΠΑΡΑΡΤΗΜΑ-HEAD 4"/>
    <w:basedOn w:val="a"/>
    <w:rsid w:val="00BD2F2F"/>
    <w:pPr>
      <w:keepNext/>
      <w:keepLines/>
      <w:numPr>
        <w:numId w:val="17"/>
      </w:numPr>
      <w:autoSpaceDE w:val="0"/>
      <w:spacing w:before="40" w:line="259" w:lineRule="auto"/>
      <w:ind w:leftChars="-1" w:left="-1" w:hangingChars="1" w:hanging="1"/>
      <w:jc w:val="left"/>
      <w:textDirection w:val="btLr"/>
      <w:textAlignment w:val="top"/>
      <w:outlineLvl w:val="3"/>
    </w:pPr>
    <w:rPr>
      <w:rFonts w:ascii="Calibri Light" w:eastAsia="SimSun" w:hAnsi="Calibri Light" w:cs="Times New Roman"/>
      <w:i/>
      <w:iCs/>
      <w:color w:val="2E74B5"/>
      <w:position w:val="-1"/>
      <w:szCs w:val="22"/>
      <w:lang w:val="el-GR" w:eastAsia="el-GR"/>
    </w:rPr>
  </w:style>
  <w:style w:type="paragraph" w:customStyle="1" w:styleId="-HEAD5">
    <w:name w:val="ΠΑΡΑΡΤΗΜΑ-HEAD 5"/>
    <w:basedOn w:val="a"/>
    <w:next w:val="a"/>
    <w:rsid w:val="00BD2F2F"/>
    <w:pPr>
      <w:keepNext/>
      <w:keepLines/>
      <w:numPr>
        <w:ilvl w:val="1"/>
        <w:numId w:val="17"/>
      </w:numPr>
      <w:autoSpaceDE w:val="0"/>
      <w:spacing w:before="240"/>
      <w:ind w:leftChars="-1" w:left="-1" w:hangingChars="1" w:hanging="1"/>
      <w:jc w:val="left"/>
      <w:textDirection w:val="btLr"/>
      <w:textAlignment w:val="top"/>
      <w:outlineLvl w:val="4"/>
    </w:pPr>
    <w:rPr>
      <w:rFonts w:eastAsia="SimSun"/>
      <w:color w:val="595959"/>
      <w:position w:val="-1"/>
      <w:szCs w:val="22"/>
      <w:u w:val="single"/>
      <w:lang w:val="el-GR" w:eastAsia="el-GR"/>
    </w:rPr>
  </w:style>
  <w:style w:type="paragraph" w:customStyle="1" w:styleId="H5-2">
    <w:name w:val="H5-ΑΡΘΡΟ 2"/>
    <w:basedOn w:val="a"/>
    <w:rsid w:val="00BD2F2F"/>
    <w:pPr>
      <w:numPr>
        <w:numId w:val="19"/>
      </w:numPr>
      <w:spacing w:after="160" w:line="259" w:lineRule="auto"/>
      <w:ind w:leftChars="-1" w:left="-1" w:hangingChars="1" w:hanging="1"/>
      <w:jc w:val="left"/>
      <w:textDirection w:val="btLr"/>
      <w:textAlignment w:val="top"/>
      <w:outlineLvl w:val="0"/>
    </w:pPr>
    <w:rPr>
      <w:rFonts w:eastAsia="Calibri"/>
      <w:position w:val="-1"/>
      <w:szCs w:val="22"/>
      <w:lang w:val="el-GR" w:eastAsia="el-GR"/>
    </w:rPr>
  </w:style>
  <w:style w:type="paragraph" w:customStyle="1" w:styleId="Tabletext">
    <w:name w:val="Table text"/>
    <w:basedOn w:val="a"/>
    <w:rsid w:val="00BD2F2F"/>
    <w:pPr>
      <w:widowControl w:val="0"/>
      <w:suppressAutoHyphens w:val="0"/>
      <w:spacing w:after="0"/>
      <w:ind w:left="113"/>
      <w:jc w:val="left"/>
    </w:pPr>
    <w:rPr>
      <w:rFonts w:ascii="Tahoma" w:hAnsi="Tahoma" w:cs="Times New Roman"/>
      <w:sz w:val="20"/>
      <w:lang w:val="el-GR" w:eastAsia="en-US"/>
    </w:rPr>
  </w:style>
  <w:style w:type="character" w:customStyle="1" w:styleId="Tahoma">
    <w:name w:val="Στυλ Tahoma"/>
    <w:semiHidden/>
    <w:rsid w:val="00BD2F2F"/>
    <w:rPr>
      <w:rFonts w:ascii="Tahoma" w:hAnsi="Tahoma"/>
      <w:sz w:val="22"/>
    </w:rPr>
  </w:style>
  <w:style w:type="character" w:customStyle="1" w:styleId="Char13">
    <w:name w:val="Κείμενο υποσημείωσης Char1"/>
    <w:aliases w:val="Point 3 Char Char1,Footnote text Char1,Κείμενο υποσημείωσης Char Char1,ESPON Footnote Text Char1,Schriftart: 9 pt Char1,Schriftart: 10 pt Char1,Schriftart: 8 pt Char1, Char Char Char Char1,Κείμενο υποσημείωσης-KATERINA Char1"/>
    <w:rsid w:val="00BD2F2F"/>
    <w:rPr>
      <w:rFonts w:ascii="Calibri" w:hAnsi="Calibri" w:cs="Calibri"/>
      <w:sz w:val="18"/>
      <w:lang w:val="en-IE" w:eastAsia="zh-CN"/>
    </w:rPr>
  </w:style>
  <w:style w:type="table" w:customStyle="1" w:styleId="TableNormal">
    <w:name w:val="Table Normal"/>
    <w:uiPriority w:val="2"/>
    <w:semiHidden/>
    <w:unhideWhenUsed/>
    <w:qFormat/>
    <w:rsid w:val="00BD2F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2F2F"/>
    <w:pPr>
      <w:widowControl w:val="0"/>
      <w:suppressAutoHyphens w:val="0"/>
      <w:autoSpaceDE w:val="0"/>
      <w:autoSpaceDN w:val="0"/>
      <w:spacing w:after="0"/>
      <w:ind w:left="28"/>
      <w:jc w:val="left"/>
    </w:pPr>
    <w:rPr>
      <w:rFonts w:eastAsia="Calibri"/>
      <w:szCs w:val="22"/>
      <w:lang w:val="el-GR" w:eastAsia="en-US"/>
    </w:rPr>
  </w:style>
  <w:style w:type="table" w:customStyle="1" w:styleId="TableNormal1">
    <w:name w:val="Table Normal1"/>
    <w:uiPriority w:val="2"/>
    <w:semiHidden/>
    <w:unhideWhenUsed/>
    <w:qFormat/>
    <w:rsid w:val="00BD2F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4">
    <w:name w:val="Unresolved Mention"/>
    <w:basedOn w:val="a0"/>
    <w:uiPriority w:val="99"/>
    <w:semiHidden/>
    <w:unhideWhenUsed/>
    <w:rsid w:val="00BD2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7295</Words>
  <Characters>39393</Characters>
  <Application>Microsoft Office Word</Application>
  <DocSecurity>0</DocSecurity>
  <Lines>328</Lines>
  <Paragraphs>93</Paragraphs>
  <ScaleCrop>false</ScaleCrop>
  <Company>ETHNIKI ARXI DIAFANEIAS</Company>
  <LinksUpToDate>false</LinksUpToDate>
  <CharactersWithSpaces>46595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ΜΙΧΑΣ</dc:creator>
  <cp:keywords/>
  <dc:description/>
  <cp:lastModifiedBy>ΚΩΝΣΤΑΝΤΙΝΟΣ ΜΙΧΑΣ</cp:lastModifiedBy>
  <cp:revision>1</cp:revision>
  <dcterms:created xsi:type="dcterms:W3CDTF">2025-05-14T15:18:00Z</dcterms:created>
  <dcterms:modified xsi:type="dcterms:W3CDTF">2025-05-14T15:21:00Z</dcterms:modified>
</cp:coreProperties>
</file>